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DC8" w:rsidRDefault="00450DC8" w:rsidP="00450DC8">
      <w:pPr>
        <w:tabs>
          <w:tab w:val="center" w:pos="7158"/>
        </w:tabs>
        <w:autoSpaceDE w:val="0"/>
        <w:autoSpaceDN w:val="0"/>
        <w:ind w:left="6521"/>
        <w:rPr>
          <w:sz w:val="20"/>
        </w:rPr>
      </w:pPr>
      <w:r>
        <w:rPr>
          <w:sz w:val="20"/>
        </w:rPr>
        <w:t xml:space="preserve">Форма утверждена </w:t>
      </w:r>
    </w:p>
    <w:p w:rsidR="00450DC8" w:rsidRDefault="00450DC8" w:rsidP="00450DC8">
      <w:pPr>
        <w:tabs>
          <w:tab w:val="center" w:pos="7158"/>
        </w:tabs>
        <w:autoSpaceDE w:val="0"/>
        <w:autoSpaceDN w:val="0"/>
        <w:ind w:left="6521"/>
        <w:rPr>
          <w:sz w:val="20"/>
        </w:rPr>
      </w:pPr>
      <w:r>
        <w:rPr>
          <w:sz w:val="20"/>
        </w:rPr>
        <w:t xml:space="preserve">Постановлением Правительства </w:t>
      </w:r>
    </w:p>
    <w:p w:rsidR="00450DC8" w:rsidRDefault="00450DC8" w:rsidP="00450DC8">
      <w:pPr>
        <w:tabs>
          <w:tab w:val="center" w:pos="7158"/>
        </w:tabs>
        <w:autoSpaceDE w:val="0"/>
        <w:autoSpaceDN w:val="0"/>
        <w:ind w:left="6521"/>
        <w:rPr>
          <w:sz w:val="20"/>
        </w:rPr>
      </w:pPr>
      <w:r>
        <w:rPr>
          <w:sz w:val="20"/>
        </w:rPr>
        <w:t>Российской Федерации</w:t>
      </w:r>
    </w:p>
    <w:p w:rsidR="00450DC8" w:rsidRDefault="00450DC8" w:rsidP="00450DC8">
      <w:pPr>
        <w:tabs>
          <w:tab w:val="center" w:pos="7158"/>
        </w:tabs>
        <w:autoSpaceDE w:val="0"/>
        <w:autoSpaceDN w:val="0"/>
        <w:ind w:left="6521"/>
        <w:rPr>
          <w:sz w:val="20"/>
        </w:rPr>
      </w:pPr>
      <w:r>
        <w:rPr>
          <w:sz w:val="20"/>
        </w:rPr>
        <w:t>от 7 октября 2017 г. № 1235</w:t>
      </w:r>
    </w:p>
    <w:p w:rsidR="00450DC8" w:rsidRDefault="00450DC8" w:rsidP="00450DC8">
      <w:pPr>
        <w:tabs>
          <w:tab w:val="center" w:pos="7158"/>
        </w:tabs>
        <w:autoSpaceDE w:val="0"/>
        <w:autoSpaceDN w:val="0"/>
        <w:ind w:left="6521"/>
        <w:rPr>
          <w:sz w:val="20"/>
        </w:rPr>
      </w:pPr>
    </w:p>
    <w:p w:rsidR="00450DC8" w:rsidRDefault="00450DC8" w:rsidP="00450DC8">
      <w:pPr>
        <w:tabs>
          <w:tab w:val="center" w:pos="7158"/>
        </w:tabs>
        <w:autoSpaceDE w:val="0"/>
        <w:autoSpaceDN w:val="0"/>
        <w:ind w:left="5245"/>
        <w:rPr>
          <w:sz w:val="20"/>
        </w:rPr>
      </w:pPr>
    </w:p>
    <w:p w:rsidR="00450DC8" w:rsidRDefault="00450DC8" w:rsidP="00450DC8">
      <w:pPr>
        <w:tabs>
          <w:tab w:val="center" w:pos="7158"/>
        </w:tabs>
        <w:autoSpaceDE w:val="0"/>
        <w:autoSpaceDN w:val="0"/>
        <w:ind w:left="5245"/>
        <w:rPr>
          <w:sz w:val="20"/>
        </w:rPr>
      </w:pPr>
    </w:p>
    <w:p w:rsidR="00450DC8" w:rsidRPr="00354417" w:rsidRDefault="00450DC8" w:rsidP="00450DC8">
      <w:pPr>
        <w:tabs>
          <w:tab w:val="center" w:pos="7158"/>
        </w:tabs>
        <w:autoSpaceDE w:val="0"/>
        <w:autoSpaceDN w:val="0"/>
        <w:jc w:val="center"/>
        <w:rPr>
          <w:b/>
        </w:rPr>
      </w:pPr>
      <w:r>
        <w:rPr>
          <w:b/>
        </w:rPr>
        <w:t>П</w:t>
      </w:r>
      <w:r w:rsidRPr="00354417">
        <w:rPr>
          <w:b/>
        </w:rPr>
        <w:t xml:space="preserve">аспорт </w:t>
      </w:r>
      <w:r>
        <w:rPr>
          <w:b/>
        </w:rPr>
        <w:t>безопасности объекта (территории)</w:t>
      </w:r>
      <w:r w:rsidRPr="00354417">
        <w:rPr>
          <w:b/>
        </w:rPr>
        <w:t xml:space="preserve">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450DC8" w:rsidRDefault="00450DC8" w:rsidP="00450DC8">
      <w:pPr>
        <w:tabs>
          <w:tab w:val="center" w:pos="7158"/>
        </w:tabs>
        <w:autoSpaceDE w:val="0"/>
        <w:autoSpaceDN w:val="0"/>
        <w:jc w:val="center"/>
        <w:rPr>
          <w:sz w:val="20"/>
        </w:rPr>
      </w:pPr>
    </w:p>
    <w:tbl>
      <w:tblPr>
        <w:tblW w:w="0" w:type="auto"/>
        <w:tblInd w:w="108" w:type="dxa"/>
        <w:tblLayout w:type="fixed"/>
        <w:tblLook w:val="04A0" w:firstRow="1" w:lastRow="0" w:firstColumn="1" w:lastColumn="0" w:noHBand="0" w:noVBand="1"/>
      </w:tblPr>
      <w:tblGrid>
        <w:gridCol w:w="5245"/>
        <w:gridCol w:w="4218"/>
      </w:tblGrid>
      <w:tr w:rsidR="00450DC8" w:rsidRPr="006C50E9" w:rsidTr="005C662A">
        <w:tc>
          <w:tcPr>
            <w:tcW w:w="5245" w:type="dxa"/>
            <w:shd w:val="clear" w:color="auto" w:fill="auto"/>
          </w:tcPr>
          <w:p w:rsidR="00450DC8" w:rsidRPr="006C50E9" w:rsidRDefault="00450DC8" w:rsidP="005C662A">
            <w:pPr>
              <w:tabs>
                <w:tab w:val="center" w:pos="7158"/>
              </w:tabs>
              <w:autoSpaceDE w:val="0"/>
              <w:autoSpaceDN w:val="0"/>
              <w:rPr>
                <w:sz w:val="20"/>
              </w:rPr>
            </w:pPr>
            <w:r w:rsidRPr="006C50E9">
              <w:rPr>
                <w:sz w:val="20"/>
              </w:rPr>
              <w:t>Срок действия паспорта</w:t>
            </w:r>
          </w:p>
          <w:p w:rsidR="00450DC8" w:rsidRPr="006C50E9" w:rsidRDefault="00450DC8" w:rsidP="005C662A">
            <w:pPr>
              <w:tabs>
                <w:tab w:val="center" w:pos="7158"/>
              </w:tabs>
              <w:autoSpaceDE w:val="0"/>
              <w:autoSpaceDN w:val="0"/>
              <w:jc w:val="both"/>
              <w:rPr>
                <w:sz w:val="20"/>
              </w:rPr>
            </w:pPr>
            <w:r w:rsidRPr="006C50E9">
              <w:rPr>
                <w:sz w:val="20"/>
              </w:rPr>
              <w:t>до «___» _________________20___г.</w:t>
            </w:r>
          </w:p>
        </w:tc>
        <w:tc>
          <w:tcPr>
            <w:tcW w:w="4218" w:type="dxa"/>
            <w:shd w:val="clear" w:color="auto" w:fill="auto"/>
          </w:tcPr>
          <w:p w:rsidR="00450DC8" w:rsidRPr="006C50E9" w:rsidRDefault="00450DC8" w:rsidP="005C662A">
            <w:pPr>
              <w:tabs>
                <w:tab w:val="center" w:pos="7158"/>
              </w:tabs>
              <w:autoSpaceDE w:val="0"/>
              <w:autoSpaceDN w:val="0"/>
              <w:rPr>
                <w:sz w:val="20"/>
              </w:rPr>
            </w:pPr>
            <w:r w:rsidRPr="006C50E9">
              <w:rPr>
                <w:sz w:val="20"/>
              </w:rPr>
              <w:t>Для служебного пользования (по заполнению)</w:t>
            </w:r>
          </w:p>
          <w:p w:rsidR="00450DC8" w:rsidRPr="00354417" w:rsidRDefault="00450DC8" w:rsidP="005C662A">
            <w:pPr>
              <w:tabs>
                <w:tab w:val="center" w:pos="7158"/>
              </w:tabs>
              <w:autoSpaceDE w:val="0"/>
              <w:autoSpaceDN w:val="0"/>
            </w:pPr>
            <w:r w:rsidRPr="006C50E9">
              <w:rPr>
                <w:sz w:val="20"/>
              </w:rPr>
              <w:t xml:space="preserve">Экз. №__________ </w:t>
            </w:r>
            <w:r w:rsidRPr="006C50E9">
              <w:rPr>
                <w:sz w:val="20"/>
              </w:rPr>
              <w:tab/>
            </w:r>
          </w:p>
        </w:tc>
      </w:tr>
    </w:tbl>
    <w:p w:rsidR="00450DC8" w:rsidRPr="00A37EF7" w:rsidRDefault="00450DC8" w:rsidP="00450DC8">
      <w:pPr>
        <w:tabs>
          <w:tab w:val="center" w:pos="7158"/>
        </w:tabs>
        <w:autoSpaceDE w:val="0"/>
        <w:autoSpaceDN w:val="0"/>
        <w:spacing w:before="480" w:after="240"/>
        <w:ind w:left="4961"/>
        <w:jc w:val="center"/>
        <w:rPr>
          <w:b/>
          <w:bCs/>
        </w:rPr>
      </w:pPr>
      <w:r w:rsidRPr="00A37EF7">
        <w:rPr>
          <w:b/>
          <w:bCs/>
        </w:rPr>
        <w:t>УТВЕРЖДАЮ</w:t>
      </w:r>
    </w:p>
    <w:tbl>
      <w:tblPr>
        <w:tblW w:w="0" w:type="auto"/>
        <w:jc w:val="right"/>
        <w:tblInd w:w="-1026" w:type="dxa"/>
        <w:tblLayout w:type="fixed"/>
        <w:tblCellMar>
          <w:left w:w="28" w:type="dxa"/>
          <w:right w:w="28" w:type="dxa"/>
        </w:tblCellMar>
        <w:tblLook w:val="0000" w:firstRow="0" w:lastRow="0" w:firstColumn="0" w:lastColumn="0" w:noHBand="0" w:noVBand="0"/>
      </w:tblPr>
      <w:tblGrid>
        <w:gridCol w:w="454"/>
        <w:gridCol w:w="187"/>
        <w:gridCol w:w="454"/>
        <w:gridCol w:w="284"/>
        <w:gridCol w:w="634"/>
        <w:gridCol w:w="114"/>
        <w:gridCol w:w="1066"/>
        <w:gridCol w:w="397"/>
        <w:gridCol w:w="397"/>
        <w:gridCol w:w="351"/>
        <w:gridCol w:w="626"/>
      </w:tblGrid>
      <w:tr w:rsidR="00F6185B" w:rsidRPr="00A37EF7" w:rsidTr="00B23663">
        <w:trPr>
          <w:jc w:val="right"/>
        </w:trPr>
        <w:tc>
          <w:tcPr>
            <w:tcW w:w="4964" w:type="dxa"/>
            <w:gridSpan w:val="11"/>
            <w:tcBorders>
              <w:top w:val="nil"/>
              <w:left w:val="nil"/>
              <w:bottom w:val="single" w:sz="4" w:space="0" w:color="auto"/>
              <w:right w:val="nil"/>
            </w:tcBorders>
            <w:vAlign w:val="bottom"/>
          </w:tcPr>
          <w:p w:rsidR="00F6185B" w:rsidRPr="00A37EF7" w:rsidRDefault="00F6185B" w:rsidP="00B23663">
            <w:pPr>
              <w:autoSpaceDE w:val="0"/>
              <w:autoSpaceDN w:val="0"/>
              <w:ind w:left="-167" w:right="-143" w:firstLine="167"/>
              <w:jc w:val="center"/>
            </w:pPr>
            <w:r>
              <w:t>Начальник муниципального казенного учреждения Управление образования муниципального района Чишминский район Р</w:t>
            </w:r>
            <w:r w:rsidR="00B23663">
              <w:t>Б</w:t>
            </w:r>
          </w:p>
        </w:tc>
      </w:tr>
      <w:tr w:rsidR="00F6185B" w:rsidRPr="00A37EF7" w:rsidTr="00B23663">
        <w:trPr>
          <w:cantSplit/>
          <w:jc w:val="right"/>
        </w:trPr>
        <w:tc>
          <w:tcPr>
            <w:tcW w:w="2013" w:type="dxa"/>
            <w:gridSpan w:val="5"/>
            <w:tcBorders>
              <w:top w:val="nil"/>
              <w:left w:val="nil"/>
              <w:bottom w:val="single" w:sz="4" w:space="0" w:color="auto"/>
              <w:right w:val="nil"/>
            </w:tcBorders>
            <w:vAlign w:val="bottom"/>
          </w:tcPr>
          <w:p w:rsidR="00F6185B" w:rsidRDefault="00F6185B" w:rsidP="005F7719">
            <w:pPr>
              <w:autoSpaceDE w:val="0"/>
              <w:autoSpaceDN w:val="0"/>
              <w:jc w:val="center"/>
            </w:pPr>
          </w:p>
          <w:p w:rsidR="00F6185B" w:rsidRPr="00A37EF7" w:rsidRDefault="00F6185B" w:rsidP="005F7719">
            <w:pPr>
              <w:autoSpaceDE w:val="0"/>
              <w:autoSpaceDN w:val="0"/>
              <w:jc w:val="center"/>
            </w:pPr>
          </w:p>
        </w:tc>
        <w:tc>
          <w:tcPr>
            <w:tcW w:w="114" w:type="dxa"/>
            <w:tcBorders>
              <w:top w:val="nil"/>
              <w:left w:val="nil"/>
              <w:bottom w:val="nil"/>
              <w:right w:val="nil"/>
            </w:tcBorders>
            <w:vAlign w:val="bottom"/>
          </w:tcPr>
          <w:p w:rsidR="00F6185B" w:rsidRPr="00A37EF7" w:rsidRDefault="00F6185B" w:rsidP="005F7719">
            <w:pPr>
              <w:autoSpaceDE w:val="0"/>
              <w:autoSpaceDN w:val="0"/>
              <w:jc w:val="center"/>
            </w:pPr>
          </w:p>
        </w:tc>
        <w:tc>
          <w:tcPr>
            <w:tcW w:w="2837" w:type="dxa"/>
            <w:gridSpan w:val="5"/>
            <w:tcBorders>
              <w:top w:val="nil"/>
              <w:left w:val="nil"/>
              <w:bottom w:val="single" w:sz="4" w:space="0" w:color="auto"/>
              <w:right w:val="nil"/>
            </w:tcBorders>
            <w:vAlign w:val="bottom"/>
          </w:tcPr>
          <w:p w:rsidR="00F6185B" w:rsidRPr="00A37EF7" w:rsidRDefault="00B23663" w:rsidP="005F7719">
            <w:pPr>
              <w:autoSpaceDE w:val="0"/>
              <w:autoSpaceDN w:val="0"/>
              <w:jc w:val="center"/>
            </w:pPr>
            <w:r>
              <w:t>Вагапов С.С</w:t>
            </w:r>
            <w:r w:rsidR="00F6185B">
              <w:t>.</w:t>
            </w:r>
          </w:p>
        </w:tc>
      </w:tr>
      <w:tr w:rsidR="00F6185B" w:rsidRPr="00A37EF7" w:rsidTr="00B23663">
        <w:trPr>
          <w:cantSplit/>
          <w:jc w:val="right"/>
        </w:trPr>
        <w:tc>
          <w:tcPr>
            <w:tcW w:w="2013" w:type="dxa"/>
            <w:gridSpan w:val="5"/>
            <w:tcBorders>
              <w:top w:val="nil"/>
              <w:left w:val="nil"/>
              <w:bottom w:val="nil"/>
              <w:right w:val="nil"/>
            </w:tcBorders>
          </w:tcPr>
          <w:p w:rsidR="00F6185B" w:rsidRPr="002A38BE" w:rsidRDefault="00F6185B" w:rsidP="005F7719">
            <w:pPr>
              <w:autoSpaceDE w:val="0"/>
              <w:autoSpaceDN w:val="0"/>
              <w:jc w:val="center"/>
              <w:rPr>
                <w:vertAlign w:val="superscript"/>
              </w:rPr>
            </w:pPr>
            <w:r w:rsidRPr="002A38BE">
              <w:rPr>
                <w:vertAlign w:val="superscript"/>
              </w:rPr>
              <w:t>(подпись)</w:t>
            </w:r>
          </w:p>
        </w:tc>
        <w:tc>
          <w:tcPr>
            <w:tcW w:w="114" w:type="dxa"/>
            <w:tcBorders>
              <w:top w:val="nil"/>
              <w:left w:val="nil"/>
              <w:bottom w:val="nil"/>
              <w:right w:val="nil"/>
            </w:tcBorders>
          </w:tcPr>
          <w:p w:rsidR="00F6185B" w:rsidRPr="002A38BE" w:rsidRDefault="00F6185B" w:rsidP="005F7719">
            <w:pPr>
              <w:autoSpaceDE w:val="0"/>
              <w:autoSpaceDN w:val="0"/>
              <w:jc w:val="center"/>
              <w:rPr>
                <w:vertAlign w:val="superscript"/>
              </w:rPr>
            </w:pPr>
          </w:p>
        </w:tc>
        <w:tc>
          <w:tcPr>
            <w:tcW w:w="2837" w:type="dxa"/>
            <w:gridSpan w:val="5"/>
            <w:tcBorders>
              <w:top w:val="nil"/>
              <w:left w:val="nil"/>
              <w:bottom w:val="nil"/>
              <w:right w:val="nil"/>
            </w:tcBorders>
          </w:tcPr>
          <w:p w:rsidR="00F6185B" w:rsidRPr="002A38BE" w:rsidRDefault="00F6185B" w:rsidP="005F7719">
            <w:pPr>
              <w:autoSpaceDE w:val="0"/>
              <w:autoSpaceDN w:val="0"/>
              <w:jc w:val="center"/>
              <w:rPr>
                <w:vertAlign w:val="superscript"/>
              </w:rPr>
            </w:pPr>
            <w:r w:rsidRPr="002A38BE">
              <w:rPr>
                <w:vertAlign w:val="superscript"/>
              </w:rPr>
              <w:t>(ф.и.о.)</w:t>
            </w:r>
          </w:p>
        </w:tc>
      </w:tr>
      <w:tr w:rsidR="00F6185B" w:rsidRPr="00A37EF7" w:rsidTr="00B23663">
        <w:trPr>
          <w:gridBefore w:val="1"/>
          <w:gridAfter w:val="1"/>
          <w:wBefore w:w="454" w:type="dxa"/>
          <w:wAfter w:w="626" w:type="dxa"/>
          <w:jc w:val="right"/>
        </w:trPr>
        <w:tc>
          <w:tcPr>
            <w:tcW w:w="187" w:type="dxa"/>
            <w:tcBorders>
              <w:top w:val="nil"/>
              <w:left w:val="nil"/>
              <w:bottom w:val="nil"/>
              <w:right w:val="nil"/>
            </w:tcBorders>
            <w:vAlign w:val="bottom"/>
          </w:tcPr>
          <w:p w:rsidR="00F6185B" w:rsidRPr="00A37EF7" w:rsidRDefault="00F6185B" w:rsidP="005F7719">
            <w:pPr>
              <w:autoSpaceDE w:val="0"/>
              <w:autoSpaceDN w:val="0"/>
              <w:jc w:val="right"/>
            </w:pPr>
            <w:r w:rsidRPr="00A37EF7">
              <w:t>“</w:t>
            </w:r>
          </w:p>
        </w:tc>
        <w:tc>
          <w:tcPr>
            <w:tcW w:w="454" w:type="dxa"/>
            <w:tcBorders>
              <w:top w:val="nil"/>
              <w:left w:val="nil"/>
              <w:bottom w:val="single" w:sz="4" w:space="0" w:color="auto"/>
              <w:right w:val="nil"/>
            </w:tcBorders>
            <w:vAlign w:val="bottom"/>
          </w:tcPr>
          <w:p w:rsidR="00F6185B" w:rsidRPr="00A37EF7" w:rsidRDefault="00F6185B" w:rsidP="005F7719">
            <w:pPr>
              <w:autoSpaceDE w:val="0"/>
              <w:autoSpaceDN w:val="0"/>
              <w:jc w:val="center"/>
            </w:pPr>
          </w:p>
        </w:tc>
        <w:tc>
          <w:tcPr>
            <w:tcW w:w="284" w:type="dxa"/>
            <w:tcBorders>
              <w:top w:val="nil"/>
              <w:left w:val="nil"/>
              <w:bottom w:val="nil"/>
              <w:right w:val="nil"/>
            </w:tcBorders>
            <w:vAlign w:val="bottom"/>
          </w:tcPr>
          <w:p w:rsidR="00F6185B" w:rsidRPr="00A37EF7" w:rsidRDefault="00F6185B" w:rsidP="005F7719">
            <w:pPr>
              <w:autoSpaceDE w:val="0"/>
              <w:autoSpaceDN w:val="0"/>
            </w:pPr>
            <w:r w:rsidRPr="00A37EF7">
              <w:t>”</w:t>
            </w:r>
          </w:p>
        </w:tc>
        <w:tc>
          <w:tcPr>
            <w:tcW w:w="1814" w:type="dxa"/>
            <w:gridSpan w:val="3"/>
            <w:tcBorders>
              <w:top w:val="nil"/>
              <w:left w:val="nil"/>
              <w:bottom w:val="single" w:sz="4" w:space="0" w:color="auto"/>
              <w:right w:val="nil"/>
            </w:tcBorders>
            <w:vAlign w:val="bottom"/>
          </w:tcPr>
          <w:p w:rsidR="00F6185B" w:rsidRPr="00A37EF7" w:rsidRDefault="00F6185B" w:rsidP="005F7719">
            <w:pPr>
              <w:autoSpaceDE w:val="0"/>
              <w:autoSpaceDN w:val="0"/>
              <w:jc w:val="center"/>
            </w:pPr>
          </w:p>
        </w:tc>
        <w:tc>
          <w:tcPr>
            <w:tcW w:w="397" w:type="dxa"/>
            <w:tcBorders>
              <w:top w:val="nil"/>
              <w:left w:val="nil"/>
              <w:bottom w:val="nil"/>
              <w:right w:val="nil"/>
            </w:tcBorders>
            <w:vAlign w:val="bottom"/>
          </w:tcPr>
          <w:p w:rsidR="00F6185B" w:rsidRPr="00A37EF7" w:rsidRDefault="00F6185B" w:rsidP="005F7719">
            <w:pPr>
              <w:autoSpaceDE w:val="0"/>
              <w:autoSpaceDN w:val="0"/>
              <w:jc w:val="right"/>
            </w:pPr>
            <w:r w:rsidRPr="00A37EF7">
              <w:t>20</w:t>
            </w:r>
          </w:p>
        </w:tc>
        <w:tc>
          <w:tcPr>
            <w:tcW w:w="397" w:type="dxa"/>
            <w:tcBorders>
              <w:top w:val="nil"/>
              <w:left w:val="nil"/>
              <w:bottom w:val="single" w:sz="4" w:space="0" w:color="auto"/>
              <w:right w:val="nil"/>
            </w:tcBorders>
            <w:vAlign w:val="bottom"/>
          </w:tcPr>
          <w:p w:rsidR="00F6185B" w:rsidRPr="00A37EF7" w:rsidRDefault="00E660D9" w:rsidP="005F7719">
            <w:pPr>
              <w:autoSpaceDE w:val="0"/>
              <w:autoSpaceDN w:val="0"/>
            </w:pPr>
            <w:r>
              <w:t>18</w:t>
            </w:r>
          </w:p>
        </w:tc>
        <w:tc>
          <w:tcPr>
            <w:tcW w:w="351" w:type="dxa"/>
            <w:tcBorders>
              <w:top w:val="nil"/>
              <w:left w:val="nil"/>
              <w:bottom w:val="nil"/>
              <w:right w:val="nil"/>
            </w:tcBorders>
            <w:vAlign w:val="bottom"/>
          </w:tcPr>
          <w:p w:rsidR="00F6185B" w:rsidRPr="00A37EF7" w:rsidRDefault="00F6185B" w:rsidP="005F7719">
            <w:pPr>
              <w:autoSpaceDE w:val="0"/>
              <w:autoSpaceDN w:val="0"/>
              <w:ind w:left="57"/>
            </w:pPr>
            <w:proofErr w:type="gramStart"/>
            <w:r w:rsidRPr="00A37EF7">
              <w:t>г</w:t>
            </w:r>
            <w:proofErr w:type="gramEnd"/>
            <w:r w:rsidRPr="00A37EF7">
              <w:t>.</w:t>
            </w:r>
          </w:p>
        </w:tc>
      </w:tr>
    </w:tbl>
    <w:p w:rsidR="00F6185B" w:rsidRDefault="00F6185B" w:rsidP="00F6185B">
      <w:pPr>
        <w:jc w:val="center"/>
        <w:rPr>
          <w:b/>
        </w:rPr>
      </w:pPr>
    </w:p>
    <w:p w:rsidR="00450DC8" w:rsidRPr="00A37EF7" w:rsidRDefault="00450DC8" w:rsidP="00F6185B">
      <w:pPr>
        <w:jc w:val="right"/>
        <w:rPr>
          <w:b/>
          <w:bCs/>
        </w:rPr>
      </w:pPr>
    </w:p>
    <w:p w:rsidR="00450DC8" w:rsidRPr="00A37EF7" w:rsidRDefault="00450DC8" w:rsidP="00450DC8">
      <w:pPr>
        <w:jc w:val="center"/>
        <w:rPr>
          <w:b/>
          <w:bCs/>
        </w:rPr>
      </w:pPr>
    </w:p>
    <w:tbl>
      <w:tblPr>
        <w:tblW w:w="10234" w:type="dxa"/>
        <w:tblInd w:w="-1080" w:type="dxa"/>
        <w:tblLayout w:type="fixed"/>
        <w:tblCellMar>
          <w:left w:w="28" w:type="dxa"/>
          <w:right w:w="28" w:type="dxa"/>
        </w:tblCellMar>
        <w:tblLook w:val="0000" w:firstRow="0" w:lastRow="0" w:firstColumn="0" w:lastColumn="0" w:noHBand="0" w:noVBand="0"/>
      </w:tblPr>
      <w:tblGrid>
        <w:gridCol w:w="111"/>
        <w:gridCol w:w="997"/>
        <w:gridCol w:w="567"/>
        <w:gridCol w:w="142"/>
        <w:gridCol w:w="196"/>
        <w:gridCol w:w="114"/>
        <w:gridCol w:w="966"/>
        <w:gridCol w:w="425"/>
        <w:gridCol w:w="567"/>
        <w:gridCol w:w="971"/>
        <w:gridCol w:w="305"/>
        <w:gridCol w:w="142"/>
        <w:gridCol w:w="567"/>
        <w:gridCol w:w="283"/>
        <w:gridCol w:w="284"/>
        <w:gridCol w:w="508"/>
        <w:gridCol w:w="113"/>
        <w:gridCol w:w="938"/>
        <w:gridCol w:w="425"/>
        <w:gridCol w:w="425"/>
        <w:gridCol w:w="567"/>
        <w:gridCol w:w="367"/>
        <w:gridCol w:w="254"/>
      </w:tblGrid>
      <w:tr w:rsidR="00450DC8" w:rsidRPr="00A37EF7" w:rsidTr="005C662A">
        <w:tc>
          <w:tcPr>
            <w:tcW w:w="5056" w:type="dxa"/>
            <w:gridSpan w:val="10"/>
            <w:tcBorders>
              <w:top w:val="nil"/>
              <w:left w:val="nil"/>
              <w:bottom w:val="nil"/>
              <w:right w:val="nil"/>
            </w:tcBorders>
          </w:tcPr>
          <w:p w:rsidR="00450DC8" w:rsidRDefault="00450DC8" w:rsidP="005C662A">
            <w:pPr>
              <w:autoSpaceDE w:val="0"/>
              <w:autoSpaceDN w:val="0"/>
              <w:jc w:val="center"/>
              <w:rPr>
                <w:b/>
                <w:bCs/>
              </w:rPr>
            </w:pPr>
            <w:r w:rsidRPr="00A37EF7">
              <w:rPr>
                <w:b/>
                <w:bCs/>
              </w:rPr>
              <w:t>СОГЛАСОВАНО</w:t>
            </w:r>
          </w:p>
          <w:p w:rsidR="00D9497D" w:rsidRPr="00A37EF7" w:rsidRDefault="00D9497D" w:rsidP="00AB2114">
            <w:pPr>
              <w:pStyle w:val="aa"/>
              <w:jc w:val="center"/>
            </w:pPr>
          </w:p>
        </w:tc>
        <w:tc>
          <w:tcPr>
            <w:tcW w:w="447" w:type="dxa"/>
            <w:gridSpan w:val="2"/>
            <w:tcBorders>
              <w:top w:val="nil"/>
              <w:left w:val="nil"/>
              <w:bottom w:val="nil"/>
              <w:right w:val="nil"/>
            </w:tcBorders>
          </w:tcPr>
          <w:p w:rsidR="00450DC8" w:rsidRPr="00A37EF7" w:rsidRDefault="00450DC8" w:rsidP="005C662A">
            <w:pPr>
              <w:autoSpaceDE w:val="0"/>
              <w:autoSpaceDN w:val="0"/>
            </w:pPr>
          </w:p>
        </w:tc>
        <w:tc>
          <w:tcPr>
            <w:tcW w:w="4731" w:type="dxa"/>
            <w:gridSpan w:val="11"/>
            <w:tcBorders>
              <w:top w:val="nil"/>
              <w:left w:val="nil"/>
              <w:bottom w:val="nil"/>
              <w:right w:val="nil"/>
            </w:tcBorders>
          </w:tcPr>
          <w:p w:rsidR="00450DC8" w:rsidRPr="00A37EF7" w:rsidRDefault="00450DC8" w:rsidP="005C662A">
            <w:pPr>
              <w:autoSpaceDE w:val="0"/>
              <w:autoSpaceDN w:val="0"/>
              <w:jc w:val="center"/>
              <w:rPr>
                <w:b/>
                <w:bCs/>
              </w:rPr>
            </w:pPr>
            <w:r w:rsidRPr="00A37EF7">
              <w:rPr>
                <w:b/>
                <w:bCs/>
              </w:rPr>
              <w:t>СОГЛАСОВАНО</w:t>
            </w:r>
          </w:p>
        </w:tc>
      </w:tr>
      <w:tr w:rsidR="00450DC8" w:rsidRPr="00A37EF7" w:rsidTr="005C662A">
        <w:tc>
          <w:tcPr>
            <w:tcW w:w="5056" w:type="dxa"/>
            <w:gridSpan w:val="10"/>
            <w:tcBorders>
              <w:top w:val="nil"/>
              <w:left w:val="nil"/>
              <w:bottom w:val="single" w:sz="4" w:space="0" w:color="auto"/>
              <w:right w:val="nil"/>
            </w:tcBorders>
            <w:vAlign w:val="bottom"/>
          </w:tcPr>
          <w:p w:rsidR="00AB2114" w:rsidRDefault="00AB2114" w:rsidP="00AB2114">
            <w:pPr>
              <w:autoSpaceDE w:val="0"/>
              <w:autoSpaceDN w:val="0"/>
              <w:jc w:val="center"/>
            </w:pPr>
            <w:r>
              <w:t xml:space="preserve"> Начальник Управления ФСБ России</w:t>
            </w:r>
          </w:p>
          <w:p w:rsidR="00AB2114" w:rsidRDefault="00AB2114" w:rsidP="00AB2114">
            <w:pPr>
              <w:autoSpaceDE w:val="0"/>
              <w:autoSpaceDN w:val="0"/>
              <w:jc w:val="center"/>
            </w:pPr>
            <w:r>
              <w:t>по Республике Башкортостан</w:t>
            </w:r>
          </w:p>
          <w:p w:rsidR="00450DC8" w:rsidRPr="00A37EF7" w:rsidRDefault="00AB2114" w:rsidP="00AB2114">
            <w:pPr>
              <w:autoSpaceDE w:val="0"/>
              <w:autoSpaceDN w:val="0"/>
              <w:jc w:val="center"/>
            </w:pPr>
            <w:r>
              <w:t>генерал-майор</w:t>
            </w:r>
          </w:p>
        </w:tc>
        <w:tc>
          <w:tcPr>
            <w:tcW w:w="447" w:type="dxa"/>
            <w:gridSpan w:val="2"/>
            <w:tcBorders>
              <w:top w:val="nil"/>
              <w:left w:val="nil"/>
              <w:bottom w:val="nil"/>
              <w:right w:val="nil"/>
            </w:tcBorders>
            <w:vAlign w:val="bottom"/>
          </w:tcPr>
          <w:p w:rsidR="00450DC8" w:rsidRPr="00A37EF7" w:rsidRDefault="00450DC8" w:rsidP="005C662A">
            <w:pPr>
              <w:autoSpaceDE w:val="0"/>
              <w:autoSpaceDN w:val="0"/>
            </w:pPr>
          </w:p>
        </w:tc>
        <w:tc>
          <w:tcPr>
            <w:tcW w:w="4731" w:type="dxa"/>
            <w:gridSpan w:val="11"/>
            <w:tcBorders>
              <w:top w:val="nil"/>
              <w:left w:val="nil"/>
              <w:bottom w:val="single" w:sz="4" w:space="0" w:color="auto"/>
              <w:right w:val="nil"/>
            </w:tcBorders>
            <w:vAlign w:val="bottom"/>
          </w:tcPr>
          <w:p w:rsidR="00450DC8" w:rsidRDefault="00F6185B" w:rsidP="000449B3">
            <w:pPr>
              <w:autoSpaceDE w:val="0"/>
              <w:autoSpaceDN w:val="0"/>
              <w:jc w:val="center"/>
            </w:pPr>
            <w:r>
              <w:t>Начальник</w:t>
            </w:r>
            <w:r w:rsidR="00B23663">
              <w:t xml:space="preserve"> </w:t>
            </w:r>
            <w:r w:rsidR="000449B3">
              <w:t>ОВО по Чишминскому району филиал</w:t>
            </w:r>
            <w:r w:rsidR="00B23663">
              <w:t xml:space="preserve"> ФГКУ «УВО ВНГ России по РБ»</w:t>
            </w:r>
          </w:p>
          <w:p w:rsidR="000449B3" w:rsidRPr="00A37EF7" w:rsidRDefault="000449B3" w:rsidP="000449B3">
            <w:pPr>
              <w:autoSpaceDE w:val="0"/>
              <w:autoSpaceDN w:val="0"/>
              <w:jc w:val="center"/>
            </w:pPr>
            <w:r>
              <w:t>майор полиции</w:t>
            </w:r>
          </w:p>
        </w:tc>
      </w:tr>
      <w:tr w:rsidR="00450DC8" w:rsidRPr="00A37EF7" w:rsidTr="005C662A">
        <w:trPr>
          <w:gridAfter w:val="1"/>
          <w:wAfter w:w="254" w:type="dxa"/>
          <w:cantSplit/>
        </w:trPr>
        <w:tc>
          <w:tcPr>
            <w:tcW w:w="2013" w:type="dxa"/>
            <w:gridSpan w:val="5"/>
            <w:tcBorders>
              <w:top w:val="nil"/>
              <w:left w:val="nil"/>
              <w:bottom w:val="single" w:sz="4" w:space="0" w:color="auto"/>
              <w:right w:val="nil"/>
            </w:tcBorders>
            <w:vAlign w:val="bottom"/>
          </w:tcPr>
          <w:p w:rsidR="00450DC8" w:rsidRDefault="00450DC8" w:rsidP="005C662A">
            <w:pPr>
              <w:autoSpaceDE w:val="0"/>
              <w:autoSpaceDN w:val="0"/>
              <w:jc w:val="center"/>
            </w:pPr>
          </w:p>
          <w:p w:rsidR="00D9497D" w:rsidRDefault="00D9497D" w:rsidP="005C662A">
            <w:pPr>
              <w:autoSpaceDE w:val="0"/>
              <w:autoSpaceDN w:val="0"/>
              <w:jc w:val="center"/>
            </w:pPr>
          </w:p>
          <w:p w:rsidR="00D9497D" w:rsidRPr="00A37EF7" w:rsidRDefault="00D9497D" w:rsidP="005C662A">
            <w:pPr>
              <w:autoSpaceDE w:val="0"/>
              <w:autoSpaceDN w:val="0"/>
              <w:jc w:val="center"/>
            </w:pPr>
          </w:p>
        </w:tc>
        <w:tc>
          <w:tcPr>
            <w:tcW w:w="114" w:type="dxa"/>
            <w:tcBorders>
              <w:top w:val="nil"/>
              <w:left w:val="nil"/>
              <w:bottom w:val="nil"/>
              <w:right w:val="nil"/>
            </w:tcBorders>
            <w:vAlign w:val="bottom"/>
          </w:tcPr>
          <w:p w:rsidR="00450DC8" w:rsidRPr="00A37EF7" w:rsidRDefault="00450DC8" w:rsidP="005C662A">
            <w:pPr>
              <w:autoSpaceDE w:val="0"/>
              <w:autoSpaceDN w:val="0"/>
              <w:jc w:val="center"/>
            </w:pPr>
          </w:p>
        </w:tc>
        <w:tc>
          <w:tcPr>
            <w:tcW w:w="2929" w:type="dxa"/>
            <w:gridSpan w:val="4"/>
            <w:tcBorders>
              <w:top w:val="nil"/>
              <w:left w:val="nil"/>
              <w:bottom w:val="single" w:sz="4" w:space="0" w:color="auto"/>
              <w:right w:val="nil"/>
            </w:tcBorders>
            <w:vAlign w:val="bottom"/>
          </w:tcPr>
          <w:p w:rsidR="00450DC8" w:rsidRPr="00A37EF7" w:rsidRDefault="00AB2114" w:rsidP="005C662A">
            <w:pPr>
              <w:autoSpaceDE w:val="0"/>
              <w:autoSpaceDN w:val="0"/>
              <w:jc w:val="center"/>
            </w:pPr>
            <w:r>
              <w:t xml:space="preserve"> Серышев Ю.В.</w:t>
            </w:r>
          </w:p>
        </w:tc>
        <w:tc>
          <w:tcPr>
            <w:tcW w:w="447" w:type="dxa"/>
            <w:gridSpan w:val="2"/>
            <w:tcBorders>
              <w:top w:val="nil"/>
              <w:left w:val="nil"/>
              <w:bottom w:val="nil"/>
              <w:right w:val="nil"/>
            </w:tcBorders>
            <w:vAlign w:val="bottom"/>
          </w:tcPr>
          <w:p w:rsidR="00450DC8" w:rsidRPr="00A37EF7" w:rsidRDefault="00450DC8" w:rsidP="005C662A">
            <w:pPr>
              <w:autoSpaceDE w:val="0"/>
              <w:autoSpaceDN w:val="0"/>
            </w:pPr>
          </w:p>
        </w:tc>
        <w:tc>
          <w:tcPr>
            <w:tcW w:w="1642" w:type="dxa"/>
            <w:gridSpan w:val="4"/>
            <w:tcBorders>
              <w:top w:val="nil"/>
              <w:left w:val="nil"/>
              <w:bottom w:val="single" w:sz="4" w:space="0" w:color="auto"/>
              <w:right w:val="nil"/>
            </w:tcBorders>
            <w:vAlign w:val="bottom"/>
          </w:tcPr>
          <w:p w:rsidR="00450DC8" w:rsidRPr="00A37EF7" w:rsidRDefault="00450DC8" w:rsidP="005C662A">
            <w:pPr>
              <w:autoSpaceDE w:val="0"/>
              <w:autoSpaceDN w:val="0"/>
              <w:jc w:val="center"/>
            </w:pPr>
          </w:p>
        </w:tc>
        <w:tc>
          <w:tcPr>
            <w:tcW w:w="113" w:type="dxa"/>
            <w:tcBorders>
              <w:top w:val="nil"/>
              <w:left w:val="nil"/>
              <w:bottom w:val="nil"/>
              <w:right w:val="nil"/>
            </w:tcBorders>
            <w:vAlign w:val="bottom"/>
          </w:tcPr>
          <w:p w:rsidR="00450DC8" w:rsidRPr="00A37EF7" w:rsidRDefault="00450DC8" w:rsidP="005C662A">
            <w:pPr>
              <w:autoSpaceDE w:val="0"/>
              <w:autoSpaceDN w:val="0"/>
              <w:jc w:val="center"/>
            </w:pPr>
          </w:p>
        </w:tc>
        <w:tc>
          <w:tcPr>
            <w:tcW w:w="2722" w:type="dxa"/>
            <w:gridSpan w:val="5"/>
            <w:tcBorders>
              <w:top w:val="nil"/>
              <w:left w:val="nil"/>
              <w:bottom w:val="single" w:sz="4" w:space="0" w:color="auto"/>
              <w:right w:val="nil"/>
            </w:tcBorders>
            <w:vAlign w:val="bottom"/>
          </w:tcPr>
          <w:p w:rsidR="00450DC8" w:rsidRPr="00A37EF7" w:rsidRDefault="0039007F" w:rsidP="005C662A">
            <w:pPr>
              <w:autoSpaceDE w:val="0"/>
              <w:autoSpaceDN w:val="0"/>
              <w:jc w:val="center"/>
            </w:pPr>
            <w:proofErr w:type="spellStart"/>
            <w:r>
              <w:t>Халиков</w:t>
            </w:r>
            <w:proofErr w:type="spellEnd"/>
            <w:r>
              <w:t xml:space="preserve"> А.Р.</w:t>
            </w:r>
          </w:p>
        </w:tc>
      </w:tr>
      <w:tr w:rsidR="00450DC8" w:rsidRPr="00A37EF7" w:rsidTr="005C662A">
        <w:trPr>
          <w:gridAfter w:val="1"/>
          <w:wAfter w:w="254" w:type="dxa"/>
          <w:cantSplit/>
        </w:trPr>
        <w:tc>
          <w:tcPr>
            <w:tcW w:w="2013" w:type="dxa"/>
            <w:gridSpan w:val="5"/>
            <w:tcBorders>
              <w:top w:val="nil"/>
              <w:left w:val="nil"/>
              <w:bottom w:val="nil"/>
              <w:right w:val="nil"/>
            </w:tcBorders>
          </w:tcPr>
          <w:p w:rsidR="00450DC8" w:rsidRPr="00A37EF7" w:rsidRDefault="00450DC8" w:rsidP="005C662A">
            <w:pPr>
              <w:autoSpaceDE w:val="0"/>
              <w:autoSpaceDN w:val="0"/>
              <w:jc w:val="center"/>
              <w:rPr>
                <w:vertAlign w:val="superscript"/>
              </w:rPr>
            </w:pPr>
            <w:r w:rsidRPr="00A37EF7">
              <w:rPr>
                <w:vertAlign w:val="superscript"/>
              </w:rPr>
              <w:t>(подпись)</w:t>
            </w:r>
          </w:p>
        </w:tc>
        <w:tc>
          <w:tcPr>
            <w:tcW w:w="114" w:type="dxa"/>
            <w:tcBorders>
              <w:top w:val="nil"/>
              <w:left w:val="nil"/>
              <w:bottom w:val="nil"/>
              <w:right w:val="nil"/>
            </w:tcBorders>
          </w:tcPr>
          <w:p w:rsidR="00450DC8" w:rsidRPr="00A37EF7" w:rsidRDefault="00450DC8" w:rsidP="005C662A">
            <w:pPr>
              <w:autoSpaceDE w:val="0"/>
              <w:autoSpaceDN w:val="0"/>
              <w:jc w:val="center"/>
            </w:pPr>
          </w:p>
        </w:tc>
        <w:tc>
          <w:tcPr>
            <w:tcW w:w="2929" w:type="dxa"/>
            <w:gridSpan w:val="4"/>
            <w:tcBorders>
              <w:top w:val="nil"/>
              <w:left w:val="nil"/>
              <w:bottom w:val="nil"/>
              <w:right w:val="nil"/>
            </w:tcBorders>
          </w:tcPr>
          <w:p w:rsidR="00450DC8" w:rsidRPr="00A37EF7" w:rsidRDefault="00450DC8" w:rsidP="005C662A">
            <w:pPr>
              <w:autoSpaceDE w:val="0"/>
              <w:autoSpaceDN w:val="0"/>
              <w:jc w:val="center"/>
              <w:rPr>
                <w:vertAlign w:val="superscript"/>
              </w:rPr>
            </w:pPr>
            <w:r w:rsidRPr="00A37EF7">
              <w:rPr>
                <w:vertAlign w:val="superscript"/>
              </w:rPr>
              <w:t>(ф.и.о.)</w:t>
            </w:r>
          </w:p>
        </w:tc>
        <w:tc>
          <w:tcPr>
            <w:tcW w:w="447" w:type="dxa"/>
            <w:gridSpan w:val="2"/>
            <w:tcBorders>
              <w:top w:val="nil"/>
              <w:left w:val="nil"/>
              <w:bottom w:val="nil"/>
              <w:right w:val="nil"/>
            </w:tcBorders>
          </w:tcPr>
          <w:p w:rsidR="00450DC8" w:rsidRPr="00A37EF7" w:rsidRDefault="00450DC8" w:rsidP="005C662A">
            <w:pPr>
              <w:autoSpaceDE w:val="0"/>
              <w:autoSpaceDN w:val="0"/>
            </w:pPr>
          </w:p>
        </w:tc>
        <w:tc>
          <w:tcPr>
            <w:tcW w:w="1642" w:type="dxa"/>
            <w:gridSpan w:val="4"/>
            <w:tcBorders>
              <w:top w:val="nil"/>
              <w:left w:val="nil"/>
              <w:bottom w:val="nil"/>
              <w:right w:val="nil"/>
            </w:tcBorders>
          </w:tcPr>
          <w:p w:rsidR="00450DC8" w:rsidRPr="00A37EF7" w:rsidRDefault="00450DC8" w:rsidP="005C662A">
            <w:pPr>
              <w:autoSpaceDE w:val="0"/>
              <w:autoSpaceDN w:val="0"/>
              <w:jc w:val="center"/>
              <w:rPr>
                <w:vertAlign w:val="superscript"/>
              </w:rPr>
            </w:pPr>
            <w:r w:rsidRPr="00A37EF7">
              <w:rPr>
                <w:vertAlign w:val="superscript"/>
              </w:rPr>
              <w:t>(подпись)</w:t>
            </w:r>
          </w:p>
        </w:tc>
        <w:tc>
          <w:tcPr>
            <w:tcW w:w="113" w:type="dxa"/>
            <w:tcBorders>
              <w:top w:val="nil"/>
              <w:left w:val="nil"/>
              <w:bottom w:val="nil"/>
              <w:right w:val="nil"/>
            </w:tcBorders>
          </w:tcPr>
          <w:p w:rsidR="00450DC8" w:rsidRPr="00A37EF7" w:rsidRDefault="00450DC8" w:rsidP="005C662A">
            <w:pPr>
              <w:autoSpaceDE w:val="0"/>
              <w:autoSpaceDN w:val="0"/>
              <w:jc w:val="center"/>
            </w:pPr>
          </w:p>
        </w:tc>
        <w:tc>
          <w:tcPr>
            <w:tcW w:w="2722" w:type="dxa"/>
            <w:gridSpan w:val="5"/>
            <w:tcBorders>
              <w:top w:val="nil"/>
              <w:left w:val="nil"/>
              <w:bottom w:val="nil"/>
              <w:right w:val="nil"/>
            </w:tcBorders>
          </w:tcPr>
          <w:p w:rsidR="00450DC8" w:rsidRPr="00A37EF7" w:rsidRDefault="00450DC8" w:rsidP="005C662A">
            <w:pPr>
              <w:autoSpaceDE w:val="0"/>
              <w:autoSpaceDN w:val="0"/>
              <w:jc w:val="center"/>
              <w:rPr>
                <w:vertAlign w:val="superscript"/>
              </w:rPr>
            </w:pPr>
            <w:r w:rsidRPr="00A37EF7">
              <w:rPr>
                <w:vertAlign w:val="superscript"/>
              </w:rPr>
              <w:t>(ф.и.о.)</w:t>
            </w:r>
          </w:p>
        </w:tc>
      </w:tr>
      <w:tr w:rsidR="00450DC8" w:rsidRPr="00A37EF7" w:rsidTr="005C662A">
        <w:trPr>
          <w:gridBefore w:val="1"/>
          <w:gridAfter w:val="2"/>
          <w:wBefore w:w="111" w:type="dxa"/>
          <w:wAfter w:w="621" w:type="dxa"/>
        </w:trPr>
        <w:tc>
          <w:tcPr>
            <w:tcW w:w="997" w:type="dxa"/>
            <w:tcBorders>
              <w:top w:val="nil"/>
              <w:left w:val="nil"/>
              <w:bottom w:val="nil"/>
              <w:right w:val="nil"/>
            </w:tcBorders>
            <w:vAlign w:val="bottom"/>
          </w:tcPr>
          <w:p w:rsidR="00450DC8" w:rsidRPr="00A37EF7" w:rsidRDefault="00450DC8" w:rsidP="005C662A">
            <w:pPr>
              <w:autoSpaceDE w:val="0"/>
              <w:autoSpaceDN w:val="0"/>
              <w:jc w:val="right"/>
            </w:pPr>
            <w:r w:rsidRPr="00A37EF7">
              <w:t>“</w:t>
            </w:r>
          </w:p>
        </w:tc>
        <w:tc>
          <w:tcPr>
            <w:tcW w:w="567" w:type="dxa"/>
            <w:tcBorders>
              <w:top w:val="nil"/>
              <w:left w:val="nil"/>
              <w:bottom w:val="single" w:sz="4" w:space="0" w:color="auto"/>
              <w:right w:val="nil"/>
            </w:tcBorders>
            <w:vAlign w:val="bottom"/>
          </w:tcPr>
          <w:p w:rsidR="00450DC8" w:rsidRPr="00A37EF7" w:rsidRDefault="00450DC8" w:rsidP="005C662A">
            <w:pPr>
              <w:autoSpaceDE w:val="0"/>
              <w:autoSpaceDN w:val="0"/>
            </w:pPr>
          </w:p>
        </w:tc>
        <w:tc>
          <w:tcPr>
            <w:tcW w:w="142" w:type="dxa"/>
            <w:tcBorders>
              <w:top w:val="nil"/>
              <w:left w:val="nil"/>
              <w:bottom w:val="nil"/>
              <w:right w:val="nil"/>
            </w:tcBorders>
            <w:vAlign w:val="bottom"/>
          </w:tcPr>
          <w:p w:rsidR="00450DC8" w:rsidRPr="00A37EF7" w:rsidRDefault="00450DC8" w:rsidP="005C662A">
            <w:pPr>
              <w:autoSpaceDE w:val="0"/>
              <w:autoSpaceDN w:val="0"/>
            </w:pPr>
            <w:r w:rsidRPr="00A37EF7">
              <w:t>”</w:t>
            </w:r>
          </w:p>
        </w:tc>
        <w:tc>
          <w:tcPr>
            <w:tcW w:w="1276" w:type="dxa"/>
            <w:gridSpan w:val="3"/>
            <w:tcBorders>
              <w:top w:val="nil"/>
              <w:left w:val="nil"/>
              <w:bottom w:val="single" w:sz="4" w:space="0" w:color="auto"/>
              <w:right w:val="nil"/>
            </w:tcBorders>
            <w:vAlign w:val="bottom"/>
          </w:tcPr>
          <w:p w:rsidR="00450DC8" w:rsidRPr="00A37EF7" w:rsidRDefault="00450DC8" w:rsidP="005C662A">
            <w:pPr>
              <w:autoSpaceDE w:val="0"/>
              <w:autoSpaceDN w:val="0"/>
              <w:jc w:val="center"/>
            </w:pPr>
          </w:p>
        </w:tc>
        <w:tc>
          <w:tcPr>
            <w:tcW w:w="425" w:type="dxa"/>
            <w:tcBorders>
              <w:top w:val="nil"/>
              <w:left w:val="nil"/>
              <w:bottom w:val="nil"/>
              <w:right w:val="nil"/>
            </w:tcBorders>
            <w:vAlign w:val="bottom"/>
          </w:tcPr>
          <w:p w:rsidR="00450DC8" w:rsidRPr="00A37EF7" w:rsidRDefault="00450DC8" w:rsidP="005C662A">
            <w:pPr>
              <w:autoSpaceDE w:val="0"/>
              <w:autoSpaceDN w:val="0"/>
              <w:jc w:val="right"/>
            </w:pPr>
            <w:r w:rsidRPr="00A37EF7">
              <w:t>20</w:t>
            </w:r>
          </w:p>
        </w:tc>
        <w:tc>
          <w:tcPr>
            <w:tcW w:w="567" w:type="dxa"/>
            <w:tcBorders>
              <w:top w:val="nil"/>
              <w:left w:val="nil"/>
              <w:bottom w:val="single" w:sz="4" w:space="0" w:color="auto"/>
              <w:right w:val="nil"/>
            </w:tcBorders>
            <w:vAlign w:val="bottom"/>
          </w:tcPr>
          <w:p w:rsidR="00450DC8" w:rsidRPr="00A37EF7" w:rsidRDefault="00E660D9" w:rsidP="005C662A">
            <w:pPr>
              <w:autoSpaceDE w:val="0"/>
              <w:autoSpaceDN w:val="0"/>
            </w:pPr>
            <w:r>
              <w:t>18</w:t>
            </w:r>
          </w:p>
        </w:tc>
        <w:tc>
          <w:tcPr>
            <w:tcW w:w="1276" w:type="dxa"/>
            <w:gridSpan w:val="2"/>
            <w:tcBorders>
              <w:top w:val="nil"/>
              <w:left w:val="nil"/>
              <w:bottom w:val="nil"/>
              <w:right w:val="nil"/>
            </w:tcBorders>
            <w:vAlign w:val="bottom"/>
          </w:tcPr>
          <w:p w:rsidR="00450DC8" w:rsidRPr="00A37EF7" w:rsidRDefault="00450DC8" w:rsidP="005C662A">
            <w:pPr>
              <w:autoSpaceDE w:val="0"/>
              <w:autoSpaceDN w:val="0"/>
              <w:ind w:left="57"/>
            </w:pPr>
            <w:proofErr w:type="gramStart"/>
            <w:r w:rsidRPr="00A37EF7">
              <w:t>г</w:t>
            </w:r>
            <w:proofErr w:type="gramEnd"/>
            <w:r w:rsidRPr="00A37EF7">
              <w:t>.</w:t>
            </w:r>
          </w:p>
        </w:tc>
        <w:tc>
          <w:tcPr>
            <w:tcW w:w="709" w:type="dxa"/>
            <w:gridSpan w:val="2"/>
            <w:tcBorders>
              <w:top w:val="nil"/>
              <w:left w:val="nil"/>
              <w:bottom w:val="nil"/>
              <w:right w:val="nil"/>
            </w:tcBorders>
            <w:vAlign w:val="bottom"/>
          </w:tcPr>
          <w:p w:rsidR="00450DC8" w:rsidRPr="00A37EF7" w:rsidRDefault="00450DC8" w:rsidP="005C662A">
            <w:pPr>
              <w:autoSpaceDE w:val="0"/>
              <w:autoSpaceDN w:val="0"/>
              <w:jc w:val="right"/>
            </w:pPr>
            <w:r w:rsidRPr="00A37EF7">
              <w:t>“</w:t>
            </w:r>
          </w:p>
        </w:tc>
        <w:tc>
          <w:tcPr>
            <w:tcW w:w="283" w:type="dxa"/>
            <w:tcBorders>
              <w:top w:val="nil"/>
              <w:left w:val="nil"/>
              <w:bottom w:val="single" w:sz="4" w:space="0" w:color="auto"/>
              <w:right w:val="nil"/>
            </w:tcBorders>
            <w:vAlign w:val="bottom"/>
          </w:tcPr>
          <w:p w:rsidR="00450DC8" w:rsidRPr="00A37EF7" w:rsidRDefault="00E660D9" w:rsidP="005C662A">
            <w:pPr>
              <w:autoSpaceDE w:val="0"/>
              <w:autoSpaceDN w:val="0"/>
              <w:jc w:val="center"/>
            </w:pPr>
            <w:r>
              <w:t xml:space="preserve">_  </w:t>
            </w:r>
          </w:p>
        </w:tc>
        <w:tc>
          <w:tcPr>
            <w:tcW w:w="284" w:type="dxa"/>
            <w:tcBorders>
              <w:top w:val="nil"/>
              <w:left w:val="nil"/>
              <w:bottom w:val="nil"/>
              <w:right w:val="nil"/>
            </w:tcBorders>
            <w:vAlign w:val="bottom"/>
          </w:tcPr>
          <w:p w:rsidR="00450DC8" w:rsidRPr="00A37EF7" w:rsidRDefault="00450DC8" w:rsidP="005C662A">
            <w:pPr>
              <w:autoSpaceDE w:val="0"/>
              <w:autoSpaceDN w:val="0"/>
            </w:pPr>
            <w:r w:rsidRPr="00A37EF7">
              <w:t>”</w:t>
            </w:r>
          </w:p>
        </w:tc>
        <w:tc>
          <w:tcPr>
            <w:tcW w:w="1559" w:type="dxa"/>
            <w:gridSpan w:val="3"/>
            <w:tcBorders>
              <w:top w:val="nil"/>
              <w:left w:val="nil"/>
              <w:bottom w:val="single" w:sz="4" w:space="0" w:color="auto"/>
              <w:right w:val="nil"/>
            </w:tcBorders>
            <w:vAlign w:val="bottom"/>
          </w:tcPr>
          <w:p w:rsidR="00450DC8" w:rsidRPr="00A37EF7" w:rsidRDefault="00450DC8" w:rsidP="005C662A">
            <w:pPr>
              <w:autoSpaceDE w:val="0"/>
              <w:autoSpaceDN w:val="0"/>
              <w:jc w:val="center"/>
            </w:pPr>
          </w:p>
        </w:tc>
        <w:tc>
          <w:tcPr>
            <w:tcW w:w="425" w:type="dxa"/>
            <w:tcBorders>
              <w:top w:val="nil"/>
              <w:left w:val="nil"/>
              <w:bottom w:val="nil"/>
              <w:right w:val="nil"/>
            </w:tcBorders>
            <w:vAlign w:val="bottom"/>
          </w:tcPr>
          <w:p w:rsidR="00450DC8" w:rsidRPr="00A37EF7" w:rsidRDefault="00450DC8" w:rsidP="005C662A">
            <w:pPr>
              <w:autoSpaceDE w:val="0"/>
              <w:autoSpaceDN w:val="0"/>
              <w:jc w:val="right"/>
            </w:pPr>
            <w:r w:rsidRPr="00A37EF7">
              <w:t>20</w:t>
            </w:r>
          </w:p>
        </w:tc>
        <w:tc>
          <w:tcPr>
            <w:tcW w:w="425" w:type="dxa"/>
            <w:tcBorders>
              <w:top w:val="nil"/>
              <w:left w:val="nil"/>
              <w:bottom w:val="single" w:sz="4" w:space="0" w:color="auto"/>
              <w:right w:val="nil"/>
            </w:tcBorders>
            <w:vAlign w:val="bottom"/>
          </w:tcPr>
          <w:p w:rsidR="00450DC8" w:rsidRPr="00A37EF7" w:rsidRDefault="00E660D9" w:rsidP="005C662A">
            <w:pPr>
              <w:autoSpaceDE w:val="0"/>
              <w:autoSpaceDN w:val="0"/>
            </w:pPr>
            <w:r>
              <w:t>18</w:t>
            </w:r>
          </w:p>
        </w:tc>
        <w:tc>
          <w:tcPr>
            <w:tcW w:w="567" w:type="dxa"/>
            <w:tcBorders>
              <w:top w:val="nil"/>
              <w:left w:val="nil"/>
              <w:bottom w:val="nil"/>
              <w:right w:val="nil"/>
            </w:tcBorders>
            <w:vAlign w:val="bottom"/>
          </w:tcPr>
          <w:p w:rsidR="00450DC8" w:rsidRPr="00A37EF7" w:rsidRDefault="00450DC8" w:rsidP="005C662A">
            <w:pPr>
              <w:autoSpaceDE w:val="0"/>
              <w:autoSpaceDN w:val="0"/>
              <w:ind w:left="57"/>
            </w:pPr>
            <w:proofErr w:type="gramStart"/>
            <w:r w:rsidRPr="00A37EF7">
              <w:t>г</w:t>
            </w:r>
            <w:proofErr w:type="gramEnd"/>
            <w:r w:rsidRPr="00A37EF7">
              <w:t>.</w:t>
            </w:r>
          </w:p>
        </w:tc>
      </w:tr>
    </w:tbl>
    <w:p w:rsidR="00450DC8" w:rsidRPr="00A37EF7" w:rsidRDefault="00450DC8" w:rsidP="00450DC8">
      <w:pPr>
        <w:autoSpaceDE w:val="0"/>
        <w:autoSpaceDN w:val="0"/>
        <w:spacing w:after="480"/>
      </w:pPr>
    </w:p>
    <w:tbl>
      <w:tblPr>
        <w:tblW w:w="0" w:type="auto"/>
        <w:tblInd w:w="-887" w:type="dxa"/>
        <w:tblLayout w:type="fixed"/>
        <w:tblCellMar>
          <w:left w:w="28" w:type="dxa"/>
          <w:right w:w="28" w:type="dxa"/>
        </w:tblCellMar>
        <w:tblLook w:val="0000" w:firstRow="0" w:lastRow="0" w:firstColumn="0" w:lastColumn="0" w:noHBand="0" w:noVBand="0"/>
      </w:tblPr>
      <w:tblGrid>
        <w:gridCol w:w="454"/>
        <w:gridCol w:w="187"/>
        <w:gridCol w:w="454"/>
        <w:gridCol w:w="284"/>
        <w:gridCol w:w="634"/>
        <w:gridCol w:w="114"/>
        <w:gridCol w:w="1066"/>
        <w:gridCol w:w="397"/>
        <w:gridCol w:w="397"/>
        <w:gridCol w:w="351"/>
        <w:gridCol w:w="511"/>
      </w:tblGrid>
      <w:tr w:rsidR="00450DC8" w:rsidRPr="00A37EF7" w:rsidTr="005C662A">
        <w:tc>
          <w:tcPr>
            <w:tcW w:w="4849" w:type="dxa"/>
            <w:gridSpan w:val="11"/>
            <w:tcBorders>
              <w:top w:val="nil"/>
              <w:left w:val="nil"/>
              <w:bottom w:val="nil"/>
              <w:right w:val="nil"/>
            </w:tcBorders>
          </w:tcPr>
          <w:p w:rsidR="00450DC8" w:rsidRDefault="00450DC8" w:rsidP="005C662A">
            <w:pPr>
              <w:autoSpaceDE w:val="0"/>
              <w:autoSpaceDN w:val="0"/>
              <w:jc w:val="center"/>
              <w:rPr>
                <w:b/>
                <w:bCs/>
              </w:rPr>
            </w:pPr>
            <w:r w:rsidRPr="00A37EF7">
              <w:rPr>
                <w:b/>
                <w:bCs/>
              </w:rPr>
              <w:t>СОГЛАСОВАНО</w:t>
            </w:r>
          </w:p>
          <w:p w:rsidR="00D9497D" w:rsidRPr="00A37EF7" w:rsidRDefault="00D9497D" w:rsidP="005C662A">
            <w:pPr>
              <w:autoSpaceDE w:val="0"/>
              <w:autoSpaceDN w:val="0"/>
              <w:jc w:val="center"/>
              <w:rPr>
                <w:b/>
                <w:bCs/>
              </w:rPr>
            </w:pPr>
          </w:p>
        </w:tc>
      </w:tr>
      <w:tr w:rsidR="00450DC8" w:rsidRPr="00A37EF7" w:rsidTr="005C662A">
        <w:tc>
          <w:tcPr>
            <w:tcW w:w="4849" w:type="dxa"/>
            <w:gridSpan w:val="11"/>
            <w:tcBorders>
              <w:top w:val="nil"/>
              <w:left w:val="nil"/>
              <w:bottom w:val="single" w:sz="4" w:space="0" w:color="auto"/>
              <w:right w:val="nil"/>
            </w:tcBorders>
            <w:vAlign w:val="bottom"/>
          </w:tcPr>
          <w:p w:rsidR="00450DC8" w:rsidRDefault="00D9497D" w:rsidP="005C662A">
            <w:pPr>
              <w:autoSpaceDE w:val="0"/>
              <w:autoSpaceDN w:val="0"/>
              <w:jc w:val="center"/>
            </w:pPr>
            <w:r>
              <w:t>Начальник Давлекановского межрайонного отдела надзорной деятельности и профилактической работы Управления УНДиПР ГУ МЧС России по РБ</w:t>
            </w:r>
          </w:p>
          <w:p w:rsidR="00D9497D" w:rsidRPr="00A37EF7" w:rsidRDefault="00D9497D" w:rsidP="005C662A">
            <w:pPr>
              <w:autoSpaceDE w:val="0"/>
              <w:autoSpaceDN w:val="0"/>
              <w:jc w:val="center"/>
            </w:pPr>
            <w:r>
              <w:t>подполковник внутренней службы</w:t>
            </w:r>
          </w:p>
        </w:tc>
      </w:tr>
      <w:tr w:rsidR="00450DC8" w:rsidRPr="00A37EF7" w:rsidTr="005C662A">
        <w:trPr>
          <w:cantSplit/>
        </w:trPr>
        <w:tc>
          <w:tcPr>
            <w:tcW w:w="2013" w:type="dxa"/>
            <w:gridSpan w:val="5"/>
            <w:tcBorders>
              <w:top w:val="nil"/>
              <w:left w:val="nil"/>
              <w:bottom w:val="single" w:sz="4" w:space="0" w:color="auto"/>
              <w:right w:val="nil"/>
            </w:tcBorders>
            <w:vAlign w:val="bottom"/>
          </w:tcPr>
          <w:p w:rsidR="00450DC8" w:rsidRDefault="00450DC8" w:rsidP="005C662A">
            <w:pPr>
              <w:autoSpaceDE w:val="0"/>
              <w:autoSpaceDN w:val="0"/>
              <w:jc w:val="center"/>
            </w:pPr>
          </w:p>
          <w:p w:rsidR="00D9497D" w:rsidRPr="00A37EF7" w:rsidRDefault="00D9497D" w:rsidP="005C662A">
            <w:pPr>
              <w:autoSpaceDE w:val="0"/>
              <w:autoSpaceDN w:val="0"/>
              <w:jc w:val="center"/>
            </w:pPr>
          </w:p>
        </w:tc>
        <w:tc>
          <w:tcPr>
            <w:tcW w:w="114" w:type="dxa"/>
            <w:tcBorders>
              <w:top w:val="nil"/>
              <w:left w:val="nil"/>
              <w:bottom w:val="nil"/>
              <w:right w:val="nil"/>
            </w:tcBorders>
            <w:vAlign w:val="bottom"/>
          </w:tcPr>
          <w:p w:rsidR="00450DC8" w:rsidRPr="00A37EF7" w:rsidRDefault="00450DC8" w:rsidP="005C662A">
            <w:pPr>
              <w:autoSpaceDE w:val="0"/>
              <w:autoSpaceDN w:val="0"/>
              <w:jc w:val="center"/>
            </w:pPr>
          </w:p>
        </w:tc>
        <w:tc>
          <w:tcPr>
            <w:tcW w:w="2722" w:type="dxa"/>
            <w:gridSpan w:val="5"/>
            <w:tcBorders>
              <w:top w:val="nil"/>
              <w:left w:val="nil"/>
              <w:bottom w:val="single" w:sz="4" w:space="0" w:color="auto"/>
              <w:right w:val="nil"/>
            </w:tcBorders>
            <w:vAlign w:val="bottom"/>
          </w:tcPr>
          <w:p w:rsidR="00450DC8" w:rsidRPr="00A37EF7" w:rsidRDefault="00C20C4B" w:rsidP="00C20C4B">
            <w:pPr>
              <w:autoSpaceDE w:val="0"/>
              <w:autoSpaceDN w:val="0"/>
              <w:jc w:val="center"/>
            </w:pPr>
            <w:r>
              <w:t xml:space="preserve">Биктимиров </w:t>
            </w:r>
            <w:r w:rsidR="00D9497D">
              <w:t xml:space="preserve"> Р.</w:t>
            </w:r>
            <w:r>
              <w:t>К</w:t>
            </w:r>
            <w:r w:rsidR="00D9497D">
              <w:t>.</w:t>
            </w:r>
          </w:p>
        </w:tc>
      </w:tr>
      <w:tr w:rsidR="00450DC8" w:rsidRPr="00A37EF7" w:rsidTr="005C662A">
        <w:trPr>
          <w:cantSplit/>
        </w:trPr>
        <w:tc>
          <w:tcPr>
            <w:tcW w:w="2013" w:type="dxa"/>
            <w:gridSpan w:val="5"/>
            <w:tcBorders>
              <w:top w:val="nil"/>
              <w:left w:val="nil"/>
              <w:bottom w:val="nil"/>
              <w:right w:val="nil"/>
            </w:tcBorders>
          </w:tcPr>
          <w:p w:rsidR="00450DC8" w:rsidRPr="002A38BE" w:rsidRDefault="00450DC8" w:rsidP="005C662A">
            <w:pPr>
              <w:autoSpaceDE w:val="0"/>
              <w:autoSpaceDN w:val="0"/>
              <w:jc w:val="center"/>
              <w:rPr>
                <w:vertAlign w:val="superscript"/>
              </w:rPr>
            </w:pPr>
            <w:r w:rsidRPr="002A38BE">
              <w:rPr>
                <w:vertAlign w:val="superscript"/>
              </w:rPr>
              <w:t>(подпись)</w:t>
            </w:r>
          </w:p>
        </w:tc>
        <w:tc>
          <w:tcPr>
            <w:tcW w:w="114" w:type="dxa"/>
            <w:tcBorders>
              <w:top w:val="nil"/>
              <w:left w:val="nil"/>
              <w:bottom w:val="nil"/>
              <w:right w:val="nil"/>
            </w:tcBorders>
          </w:tcPr>
          <w:p w:rsidR="00450DC8" w:rsidRPr="002A38BE" w:rsidRDefault="00450DC8" w:rsidP="005C662A">
            <w:pPr>
              <w:autoSpaceDE w:val="0"/>
              <w:autoSpaceDN w:val="0"/>
              <w:jc w:val="center"/>
              <w:rPr>
                <w:vertAlign w:val="superscript"/>
              </w:rPr>
            </w:pPr>
          </w:p>
        </w:tc>
        <w:tc>
          <w:tcPr>
            <w:tcW w:w="2722" w:type="dxa"/>
            <w:gridSpan w:val="5"/>
            <w:tcBorders>
              <w:top w:val="nil"/>
              <w:left w:val="nil"/>
              <w:bottom w:val="nil"/>
              <w:right w:val="nil"/>
            </w:tcBorders>
          </w:tcPr>
          <w:p w:rsidR="00450DC8" w:rsidRPr="002A38BE" w:rsidRDefault="00450DC8" w:rsidP="005C662A">
            <w:pPr>
              <w:autoSpaceDE w:val="0"/>
              <w:autoSpaceDN w:val="0"/>
              <w:jc w:val="center"/>
              <w:rPr>
                <w:vertAlign w:val="superscript"/>
              </w:rPr>
            </w:pPr>
            <w:r w:rsidRPr="002A38BE">
              <w:rPr>
                <w:vertAlign w:val="superscript"/>
              </w:rPr>
              <w:t>(ф.и.о.)</w:t>
            </w:r>
          </w:p>
        </w:tc>
      </w:tr>
      <w:tr w:rsidR="00450DC8" w:rsidRPr="00A37EF7" w:rsidTr="005C662A">
        <w:trPr>
          <w:gridBefore w:val="1"/>
          <w:gridAfter w:val="1"/>
          <w:wBefore w:w="454" w:type="dxa"/>
          <w:wAfter w:w="511" w:type="dxa"/>
        </w:trPr>
        <w:tc>
          <w:tcPr>
            <w:tcW w:w="187" w:type="dxa"/>
            <w:tcBorders>
              <w:top w:val="nil"/>
              <w:left w:val="nil"/>
              <w:bottom w:val="nil"/>
              <w:right w:val="nil"/>
            </w:tcBorders>
            <w:vAlign w:val="bottom"/>
          </w:tcPr>
          <w:p w:rsidR="00450DC8" w:rsidRPr="00A37EF7" w:rsidRDefault="00450DC8" w:rsidP="005C662A">
            <w:pPr>
              <w:autoSpaceDE w:val="0"/>
              <w:autoSpaceDN w:val="0"/>
              <w:jc w:val="right"/>
            </w:pPr>
            <w:r w:rsidRPr="00A37EF7">
              <w:t>“</w:t>
            </w:r>
          </w:p>
        </w:tc>
        <w:tc>
          <w:tcPr>
            <w:tcW w:w="454" w:type="dxa"/>
            <w:tcBorders>
              <w:top w:val="nil"/>
              <w:left w:val="nil"/>
              <w:bottom w:val="single" w:sz="4" w:space="0" w:color="auto"/>
              <w:right w:val="nil"/>
            </w:tcBorders>
            <w:vAlign w:val="bottom"/>
          </w:tcPr>
          <w:p w:rsidR="00450DC8" w:rsidRPr="00A37EF7" w:rsidRDefault="00450DC8" w:rsidP="005C662A">
            <w:pPr>
              <w:autoSpaceDE w:val="0"/>
              <w:autoSpaceDN w:val="0"/>
              <w:jc w:val="center"/>
            </w:pPr>
          </w:p>
        </w:tc>
        <w:tc>
          <w:tcPr>
            <w:tcW w:w="284" w:type="dxa"/>
            <w:tcBorders>
              <w:top w:val="nil"/>
              <w:left w:val="nil"/>
              <w:bottom w:val="nil"/>
              <w:right w:val="nil"/>
            </w:tcBorders>
            <w:vAlign w:val="bottom"/>
          </w:tcPr>
          <w:p w:rsidR="00450DC8" w:rsidRPr="00A37EF7" w:rsidRDefault="00450DC8" w:rsidP="005C662A">
            <w:pPr>
              <w:autoSpaceDE w:val="0"/>
              <w:autoSpaceDN w:val="0"/>
            </w:pPr>
            <w:r w:rsidRPr="00A37EF7">
              <w:t>”</w:t>
            </w:r>
          </w:p>
        </w:tc>
        <w:tc>
          <w:tcPr>
            <w:tcW w:w="1814" w:type="dxa"/>
            <w:gridSpan w:val="3"/>
            <w:tcBorders>
              <w:top w:val="nil"/>
              <w:left w:val="nil"/>
              <w:bottom w:val="single" w:sz="4" w:space="0" w:color="auto"/>
              <w:right w:val="nil"/>
            </w:tcBorders>
            <w:vAlign w:val="bottom"/>
          </w:tcPr>
          <w:p w:rsidR="00450DC8" w:rsidRPr="00A37EF7" w:rsidRDefault="00450DC8" w:rsidP="005C662A">
            <w:pPr>
              <w:autoSpaceDE w:val="0"/>
              <w:autoSpaceDN w:val="0"/>
              <w:jc w:val="center"/>
            </w:pPr>
          </w:p>
        </w:tc>
        <w:tc>
          <w:tcPr>
            <w:tcW w:w="397" w:type="dxa"/>
            <w:tcBorders>
              <w:top w:val="nil"/>
              <w:left w:val="nil"/>
              <w:bottom w:val="nil"/>
              <w:right w:val="nil"/>
            </w:tcBorders>
            <w:vAlign w:val="bottom"/>
          </w:tcPr>
          <w:p w:rsidR="00450DC8" w:rsidRPr="00A37EF7" w:rsidRDefault="00450DC8" w:rsidP="005C662A">
            <w:pPr>
              <w:autoSpaceDE w:val="0"/>
              <w:autoSpaceDN w:val="0"/>
              <w:jc w:val="right"/>
            </w:pPr>
            <w:r w:rsidRPr="00A37EF7">
              <w:t>20</w:t>
            </w:r>
          </w:p>
        </w:tc>
        <w:tc>
          <w:tcPr>
            <w:tcW w:w="397" w:type="dxa"/>
            <w:tcBorders>
              <w:top w:val="nil"/>
              <w:left w:val="nil"/>
              <w:bottom w:val="single" w:sz="4" w:space="0" w:color="auto"/>
              <w:right w:val="nil"/>
            </w:tcBorders>
            <w:vAlign w:val="bottom"/>
          </w:tcPr>
          <w:p w:rsidR="00450DC8" w:rsidRPr="00A37EF7" w:rsidRDefault="00E660D9" w:rsidP="005C662A">
            <w:pPr>
              <w:autoSpaceDE w:val="0"/>
              <w:autoSpaceDN w:val="0"/>
            </w:pPr>
            <w:r>
              <w:t>18</w:t>
            </w:r>
          </w:p>
        </w:tc>
        <w:tc>
          <w:tcPr>
            <w:tcW w:w="351" w:type="dxa"/>
            <w:tcBorders>
              <w:top w:val="nil"/>
              <w:left w:val="nil"/>
              <w:bottom w:val="nil"/>
              <w:right w:val="nil"/>
            </w:tcBorders>
            <w:vAlign w:val="bottom"/>
          </w:tcPr>
          <w:p w:rsidR="00450DC8" w:rsidRPr="00A37EF7" w:rsidRDefault="00450DC8" w:rsidP="005C662A">
            <w:pPr>
              <w:autoSpaceDE w:val="0"/>
              <w:autoSpaceDN w:val="0"/>
              <w:ind w:left="57"/>
            </w:pPr>
            <w:proofErr w:type="gramStart"/>
            <w:r w:rsidRPr="00A37EF7">
              <w:t>г</w:t>
            </w:r>
            <w:proofErr w:type="gramEnd"/>
            <w:r w:rsidRPr="00A37EF7">
              <w:t>.</w:t>
            </w:r>
          </w:p>
        </w:tc>
      </w:tr>
    </w:tbl>
    <w:p w:rsidR="00450DC8" w:rsidRDefault="00450DC8" w:rsidP="00450DC8">
      <w:pPr>
        <w:jc w:val="center"/>
        <w:rPr>
          <w:b/>
        </w:rPr>
      </w:pPr>
    </w:p>
    <w:p w:rsidR="00450DC8" w:rsidRDefault="00450DC8" w:rsidP="00450DC8">
      <w:pPr>
        <w:jc w:val="center"/>
        <w:rPr>
          <w:b/>
        </w:rPr>
      </w:pPr>
    </w:p>
    <w:p w:rsidR="00450DC8" w:rsidRDefault="00450DC8" w:rsidP="00F6185B">
      <w:pPr>
        <w:rPr>
          <w:b/>
        </w:rPr>
      </w:pPr>
    </w:p>
    <w:p w:rsidR="00450DC8" w:rsidRDefault="00450DC8" w:rsidP="00450DC8">
      <w:pPr>
        <w:jc w:val="center"/>
        <w:rPr>
          <w:b/>
        </w:rPr>
      </w:pPr>
    </w:p>
    <w:p w:rsidR="00B23663" w:rsidRDefault="00B23663" w:rsidP="00450DC8">
      <w:pPr>
        <w:jc w:val="center"/>
        <w:rPr>
          <w:b/>
        </w:rPr>
      </w:pPr>
    </w:p>
    <w:p w:rsidR="00E660D9" w:rsidRDefault="00E660D9" w:rsidP="00450DC8">
      <w:pPr>
        <w:jc w:val="center"/>
        <w:rPr>
          <w:b/>
        </w:rPr>
      </w:pPr>
    </w:p>
    <w:p w:rsidR="00B05161" w:rsidRDefault="00B05161" w:rsidP="00450DC8">
      <w:pPr>
        <w:jc w:val="center"/>
        <w:rPr>
          <w:b/>
        </w:rPr>
      </w:pPr>
    </w:p>
    <w:p w:rsidR="00450DC8" w:rsidRDefault="00450DC8" w:rsidP="00450DC8">
      <w:pPr>
        <w:jc w:val="center"/>
        <w:rPr>
          <w:b/>
        </w:rPr>
      </w:pPr>
      <w:r>
        <w:rPr>
          <w:b/>
        </w:rPr>
        <w:lastRenderedPageBreak/>
        <w:t>ПАСПОРТ БЕЗОПАСНОСТИ</w:t>
      </w:r>
    </w:p>
    <w:p w:rsidR="00C20C4B" w:rsidRDefault="00C20C4B" w:rsidP="00450DC8">
      <w:pPr>
        <w:jc w:val="center"/>
        <w:rPr>
          <w:b/>
        </w:rPr>
      </w:pPr>
    </w:p>
    <w:p w:rsidR="00C20C4B" w:rsidRPr="00C20C4B" w:rsidRDefault="00C20C4B" w:rsidP="00393651">
      <w:pPr>
        <w:rPr>
          <w:b/>
          <w:u w:val="single"/>
        </w:rPr>
      </w:pPr>
      <w:r w:rsidRPr="00C20C4B">
        <w:rPr>
          <w:b/>
          <w:u w:val="single"/>
        </w:rPr>
        <w:t xml:space="preserve">  Муниципального бюджетного общеобразовательного учреждения Средняя общеобразовательная школа</w:t>
      </w:r>
      <w:r w:rsidR="00393651">
        <w:rPr>
          <w:b/>
          <w:u w:val="single"/>
        </w:rPr>
        <w:t xml:space="preserve">  имени </w:t>
      </w:r>
      <w:proofErr w:type="spellStart"/>
      <w:r w:rsidR="00393651">
        <w:rPr>
          <w:b/>
          <w:u w:val="single"/>
        </w:rPr>
        <w:t>Мустая</w:t>
      </w:r>
      <w:proofErr w:type="spellEnd"/>
      <w:r w:rsidR="00393651">
        <w:rPr>
          <w:b/>
          <w:u w:val="single"/>
        </w:rPr>
        <w:t xml:space="preserve"> </w:t>
      </w:r>
      <w:proofErr w:type="spellStart"/>
      <w:r w:rsidR="00393651">
        <w:rPr>
          <w:b/>
          <w:u w:val="single"/>
        </w:rPr>
        <w:t>Карима</w:t>
      </w:r>
      <w:proofErr w:type="spellEnd"/>
      <w:r w:rsidR="00393651">
        <w:rPr>
          <w:b/>
          <w:u w:val="single"/>
        </w:rPr>
        <w:t xml:space="preserve"> </w:t>
      </w:r>
      <w:proofErr w:type="spellStart"/>
      <w:r w:rsidR="00393651">
        <w:rPr>
          <w:b/>
          <w:u w:val="single"/>
        </w:rPr>
        <w:t>с</w:t>
      </w:r>
      <w:proofErr w:type="gramStart"/>
      <w:r w:rsidR="00393651">
        <w:rPr>
          <w:b/>
          <w:u w:val="single"/>
        </w:rPr>
        <w:t>.К</w:t>
      </w:r>
      <w:proofErr w:type="gramEnd"/>
      <w:r w:rsidR="00393651">
        <w:rPr>
          <w:b/>
          <w:u w:val="single"/>
        </w:rPr>
        <w:t>ляшево</w:t>
      </w:r>
      <w:proofErr w:type="spellEnd"/>
      <w:r w:rsidRPr="00C20C4B">
        <w:rPr>
          <w:b/>
          <w:u w:val="single"/>
        </w:rPr>
        <w:t xml:space="preserve">  </w:t>
      </w:r>
    </w:p>
    <w:p w:rsidR="00450DC8" w:rsidRPr="00C20C4B" w:rsidRDefault="00C20C4B" w:rsidP="00450DC8">
      <w:pPr>
        <w:jc w:val="center"/>
        <w:rPr>
          <w:b/>
          <w:u w:val="single"/>
        </w:rPr>
      </w:pPr>
      <w:r w:rsidRPr="00C20C4B">
        <w:rPr>
          <w:b/>
          <w:u w:val="single"/>
        </w:rPr>
        <w:t xml:space="preserve"> муниципального района Чишминский район Республики Башкортостан</w:t>
      </w:r>
    </w:p>
    <w:p w:rsidR="00450DC8" w:rsidRPr="00622DBB" w:rsidRDefault="00450DC8" w:rsidP="00450DC8">
      <w:pPr>
        <w:pStyle w:val="a3"/>
        <w:spacing w:after="0" w:line="240" w:lineRule="auto"/>
        <w:ind w:left="1080"/>
        <w:contextualSpacing/>
        <w:rPr>
          <w:rFonts w:ascii="Times New Roman" w:hAnsi="Times New Roman"/>
          <w:sz w:val="28"/>
          <w:szCs w:val="28"/>
          <w:u w:val="single"/>
          <w:lang w:eastAsia="ru-RU"/>
        </w:rPr>
      </w:pPr>
    </w:p>
    <w:p w:rsidR="00450DC8" w:rsidRPr="00955AFB" w:rsidRDefault="00450DC8" w:rsidP="00450DC8">
      <w:pPr>
        <w:pStyle w:val="a3"/>
        <w:numPr>
          <w:ilvl w:val="0"/>
          <w:numId w:val="2"/>
        </w:numPr>
        <w:spacing w:after="0" w:line="240" w:lineRule="auto"/>
        <w:contextualSpacing/>
        <w:jc w:val="center"/>
        <w:rPr>
          <w:rFonts w:ascii="Times New Roman" w:hAnsi="Times New Roman"/>
          <w:sz w:val="28"/>
          <w:szCs w:val="28"/>
          <w:u w:val="single"/>
          <w:lang w:eastAsia="ru-RU"/>
        </w:rPr>
      </w:pPr>
      <w:r w:rsidRPr="00955AFB">
        <w:rPr>
          <w:rFonts w:ascii="Times New Roman" w:hAnsi="Times New Roman"/>
          <w:b/>
          <w:bCs/>
          <w:sz w:val="28"/>
          <w:szCs w:val="28"/>
        </w:rPr>
        <w:t xml:space="preserve">Общие сведения </w:t>
      </w:r>
      <w:r>
        <w:rPr>
          <w:rFonts w:ascii="Times New Roman" w:hAnsi="Times New Roman"/>
          <w:b/>
          <w:bCs/>
          <w:sz w:val="28"/>
          <w:szCs w:val="28"/>
        </w:rPr>
        <w:t>об объекте (территории)</w:t>
      </w:r>
    </w:p>
    <w:p w:rsidR="00450DC8" w:rsidRPr="00A37EF7" w:rsidRDefault="00450DC8" w:rsidP="00450DC8">
      <w:pPr>
        <w:pStyle w:val="a3"/>
        <w:spacing w:after="0" w:line="240" w:lineRule="auto"/>
        <w:contextualSpacing/>
        <w:rPr>
          <w:rFonts w:ascii="Times New Roman" w:hAnsi="Times New Roman" w:cs="Times New Roman"/>
          <w:sz w:val="24"/>
          <w:szCs w:val="24"/>
          <w:u w:val="single"/>
          <w:lang w:eastAsia="ru-RU"/>
        </w:rPr>
      </w:pPr>
    </w:p>
    <w:p w:rsidR="00450DC8" w:rsidRPr="00A816ED" w:rsidRDefault="00C20C4B" w:rsidP="00C20C4B">
      <w:pPr>
        <w:rPr>
          <w:i/>
        </w:rPr>
      </w:pPr>
      <w:r w:rsidRPr="00D77D9E">
        <w:rPr>
          <w:szCs w:val="28"/>
          <w:u w:val="single"/>
        </w:rPr>
        <w:t>Муниципальное казенное учреждение Управление образования  муниципального района Чишминский район Республики Башкортостан,  в лице начальника Вагапова  Сулеймана Саяховича, адрес: 452170, р.п. Чишмы, ул. Мустая Карима 39А, тел</w:t>
      </w:r>
      <w:proofErr w:type="gramStart"/>
      <w:r w:rsidRPr="00D77D9E">
        <w:rPr>
          <w:szCs w:val="28"/>
          <w:u w:val="single"/>
        </w:rPr>
        <w:t>.(</w:t>
      </w:r>
      <w:proofErr w:type="gramEnd"/>
      <w:r w:rsidRPr="00D77D9E">
        <w:rPr>
          <w:szCs w:val="28"/>
          <w:u w:val="single"/>
        </w:rPr>
        <w:t>факс)8(34797)2-21-27</w:t>
      </w:r>
      <w:r>
        <w:rPr>
          <w:szCs w:val="28"/>
          <w:u w:val="single"/>
        </w:rPr>
        <w:t>, электронный адрес:</w:t>
      </w:r>
      <w:r w:rsidRPr="00D77D9E">
        <w:rPr>
          <w:szCs w:val="28"/>
          <w:u w:val="single"/>
        </w:rPr>
        <w:t xml:space="preserve"> </w:t>
      </w:r>
      <w:hyperlink r:id="rId6" w:history="1">
        <w:r w:rsidRPr="00086331">
          <w:rPr>
            <w:rStyle w:val="a5"/>
            <w:szCs w:val="28"/>
            <w:lang w:val="en-US"/>
          </w:rPr>
          <w:t>chishmku</w:t>
        </w:r>
        <w:r w:rsidRPr="00086331">
          <w:rPr>
            <w:rStyle w:val="a5"/>
            <w:szCs w:val="28"/>
          </w:rPr>
          <w:t>@</w:t>
        </w:r>
        <w:r w:rsidRPr="00086331">
          <w:rPr>
            <w:rStyle w:val="a5"/>
            <w:szCs w:val="28"/>
            <w:lang w:val="en-US"/>
          </w:rPr>
          <w:t>ufamts</w:t>
        </w:r>
        <w:r w:rsidRPr="00086331">
          <w:rPr>
            <w:rStyle w:val="a5"/>
            <w:szCs w:val="28"/>
          </w:rPr>
          <w:t>.</w:t>
        </w:r>
        <w:r w:rsidRPr="00086331">
          <w:rPr>
            <w:rStyle w:val="a5"/>
            <w:szCs w:val="28"/>
            <w:lang w:val="en-US"/>
          </w:rPr>
          <w:t>ru</w:t>
        </w:r>
      </w:hyperlink>
      <w:r w:rsidR="00450DC8" w:rsidRPr="00A816ED">
        <w:rPr>
          <w:i/>
        </w:rPr>
        <w:t>__________________________________________</w:t>
      </w:r>
    </w:p>
    <w:p w:rsidR="00450DC8" w:rsidRPr="00A37EF7" w:rsidRDefault="00450DC8" w:rsidP="00450DC8">
      <w:pPr>
        <w:ind w:firstLine="360"/>
        <w:jc w:val="center"/>
        <w:rPr>
          <w:u w:val="single"/>
        </w:rPr>
      </w:pPr>
      <w:proofErr w:type="gramStart"/>
      <w:r w:rsidRPr="00A37EF7">
        <w:rPr>
          <w:vertAlign w:val="superscript"/>
        </w:rPr>
        <w:t>(наименование</w:t>
      </w:r>
      <w:r>
        <w:rPr>
          <w:vertAlign w:val="superscript"/>
        </w:rPr>
        <w:t xml:space="preserve"> вышестоящей организации по принадлежности, наименование, адрес, телефон, факс, адрес электронной почты органа (организации), являющегося правообладателем объекта (территории</w:t>
      </w:r>
      <w:r w:rsidRPr="00A37EF7">
        <w:rPr>
          <w:vertAlign w:val="superscript"/>
        </w:rPr>
        <w:t>)</w:t>
      </w:r>
      <w:proofErr w:type="gramEnd"/>
    </w:p>
    <w:p w:rsidR="00C20C4B" w:rsidRPr="00393651" w:rsidRDefault="00C20C4B" w:rsidP="00C20C4B">
      <w:pPr>
        <w:contextualSpacing/>
        <w:jc w:val="both"/>
        <w:rPr>
          <w:u w:val="single"/>
        </w:rPr>
      </w:pPr>
      <w:r w:rsidRPr="00C20C4B">
        <w:rPr>
          <w:u w:val="single"/>
        </w:rPr>
        <w:t>452167, Республика Башкорт</w:t>
      </w:r>
      <w:r w:rsidR="00393651">
        <w:rPr>
          <w:u w:val="single"/>
        </w:rPr>
        <w:t xml:space="preserve">остан, </w:t>
      </w:r>
      <w:proofErr w:type="spellStart"/>
      <w:r w:rsidR="00393651">
        <w:rPr>
          <w:u w:val="single"/>
        </w:rPr>
        <w:t>Чишминский</w:t>
      </w:r>
      <w:proofErr w:type="spellEnd"/>
      <w:r w:rsidR="00393651">
        <w:rPr>
          <w:u w:val="single"/>
        </w:rPr>
        <w:t xml:space="preserve"> район, </w:t>
      </w:r>
      <w:proofErr w:type="spellStart"/>
      <w:r w:rsidR="00393651">
        <w:rPr>
          <w:u w:val="single"/>
        </w:rPr>
        <w:t>с</w:t>
      </w:r>
      <w:proofErr w:type="gramStart"/>
      <w:r w:rsidR="00393651">
        <w:rPr>
          <w:u w:val="single"/>
        </w:rPr>
        <w:t>.К</w:t>
      </w:r>
      <w:proofErr w:type="gramEnd"/>
      <w:r w:rsidR="00393651">
        <w:rPr>
          <w:u w:val="single"/>
        </w:rPr>
        <w:t>ляшево</w:t>
      </w:r>
      <w:proofErr w:type="spellEnd"/>
      <w:r w:rsidRPr="00C20C4B">
        <w:rPr>
          <w:u w:val="single"/>
        </w:rPr>
        <w:t xml:space="preserve">, </w:t>
      </w:r>
      <w:r w:rsidR="00393651">
        <w:rPr>
          <w:u w:val="single"/>
        </w:rPr>
        <w:t xml:space="preserve">улица </w:t>
      </w:r>
      <w:proofErr w:type="spellStart"/>
      <w:r w:rsidR="00393651">
        <w:rPr>
          <w:u w:val="single"/>
        </w:rPr>
        <w:t>Мустая</w:t>
      </w:r>
      <w:proofErr w:type="spellEnd"/>
      <w:r w:rsidR="00393651">
        <w:rPr>
          <w:u w:val="single"/>
        </w:rPr>
        <w:t xml:space="preserve"> </w:t>
      </w:r>
      <w:proofErr w:type="spellStart"/>
      <w:r w:rsidR="00393651">
        <w:rPr>
          <w:u w:val="single"/>
        </w:rPr>
        <w:t>Карима</w:t>
      </w:r>
      <w:proofErr w:type="spellEnd"/>
      <w:r w:rsidR="00393651">
        <w:rPr>
          <w:u w:val="single"/>
        </w:rPr>
        <w:t>, 13 Тел.8(34797)24438</w:t>
      </w:r>
      <w:r w:rsidRPr="00C20C4B">
        <w:rPr>
          <w:u w:val="single"/>
        </w:rPr>
        <w:t xml:space="preserve">,  электронный адрес </w:t>
      </w:r>
      <w:proofErr w:type="spellStart"/>
      <w:r w:rsidR="00393651">
        <w:rPr>
          <w:u w:val="single"/>
          <w:lang w:val="en-US"/>
        </w:rPr>
        <w:t>Klayshevo</w:t>
      </w:r>
      <w:proofErr w:type="spellEnd"/>
      <w:r w:rsidR="00393651" w:rsidRPr="00AB2114">
        <w:rPr>
          <w:u w:val="single"/>
        </w:rPr>
        <w:t>200758@</w:t>
      </w:r>
      <w:r w:rsidR="00393651">
        <w:rPr>
          <w:u w:val="single"/>
          <w:lang w:val="en-US"/>
        </w:rPr>
        <w:t>mail</w:t>
      </w:r>
      <w:r w:rsidR="00393651" w:rsidRPr="00AB2114">
        <w:rPr>
          <w:u w:val="single"/>
        </w:rPr>
        <w:t>.</w:t>
      </w:r>
      <w:proofErr w:type="spellStart"/>
      <w:r w:rsidR="00393651">
        <w:rPr>
          <w:u w:val="single"/>
          <w:lang w:val="en-US"/>
        </w:rPr>
        <w:t>ru</w:t>
      </w:r>
      <w:proofErr w:type="spellEnd"/>
    </w:p>
    <w:p w:rsidR="00450DC8" w:rsidRPr="00A37EF7" w:rsidRDefault="00450DC8" w:rsidP="00450DC8">
      <w:pPr>
        <w:ind w:firstLine="360"/>
        <w:jc w:val="center"/>
        <w:rPr>
          <w:u w:val="single"/>
        </w:rPr>
      </w:pPr>
      <w:r w:rsidRPr="00A37EF7">
        <w:rPr>
          <w:vertAlign w:val="superscript"/>
        </w:rPr>
        <w:t xml:space="preserve"> (</w:t>
      </w:r>
      <w:r>
        <w:rPr>
          <w:vertAlign w:val="superscript"/>
        </w:rPr>
        <w:t>адрес объекта (территории), телефон, факс, электронная почта)</w:t>
      </w:r>
    </w:p>
    <w:p w:rsidR="00450DC8" w:rsidRPr="00A37EF7" w:rsidRDefault="007C6A24" w:rsidP="00450DC8">
      <w:pPr>
        <w:jc w:val="center"/>
        <w:rPr>
          <w:u w:val="single"/>
          <w:vertAlign w:val="superscript"/>
        </w:rPr>
      </w:pPr>
      <w:r w:rsidRPr="00C20C4B">
        <w:rPr>
          <w:u w:val="single"/>
        </w:rPr>
        <w:t>452167, Республика Башкорт</w:t>
      </w:r>
      <w:r w:rsidR="00393651">
        <w:rPr>
          <w:u w:val="single"/>
        </w:rPr>
        <w:t xml:space="preserve">остан, </w:t>
      </w:r>
      <w:proofErr w:type="spellStart"/>
      <w:r w:rsidR="00393651">
        <w:rPr>
          <w:u w:val="single"/>
        </w:rPr>
        <w:t>Чишминский</w:t>
      </w:r>
      <w:proofErr w:type="spellEnd"/>
      <w:r w:rsidR="00393651">
        <w:rPr>
          <w:u w:val="single"/>
        </w:rPr>
        <w:t xml:space="preserve"> район, </w:t>
      </w:r>
      <w:r w:rsidR="00393651">
        <w:rPr>
          <w:u w:val="single"/>
          <w:lang w:val="en-US"/>
        </w:rPr>
        <w:t>c</w:t>
      </w:r>
      <w:r w:rsidR="00393651" w:rsidRPr="00AB2114">
        <w:rPr>
          <w:u w:val="single"/>
        </w:rPr>
        <w:t>.</w:t>
      </w:r>
      <w:proofErr w:type="gramStart"/>
      <w:r w:rsidR="00393651">
        <w:rPr>
          <w:u w:val="single"/>
          <w:lang w:val="en-US"/>
        </w:rPr>
        <w:t>K</w:t>
      </w:r>
      <w:proofErr w:type="spellStart"/>
      <w:proofErr w:type="gramEnd"/>
      <w:r w:rsidR="00393651">
        <w:rPr>
          <w:u w:val="single"/>
        </w:rPr>
        <w:t>ляшево</w:t>
      </w:r>
      <w:proofErr w:type="spellEnd"/>
      <w:r w:rsidR="00393651">
        <w:rPr>
          <w:u w:val="single"/>
        </w:rPr>
        <w:t xml:space="preserve">, улица </w:t>
      </w:r>
      <w:proofErr w:type="spellStart"/>
      <w:r w:rsidR="00393651">
        <w:rPr>
          <w:u w:val="single"/>
        </w:rPr>
        <w:t>Мустая</w:t>
      </w:r>
      <w:proofErr w:type="spellEnd"/>
      <w:r w:rsidR="00393651">
        <w:rPr>
          <w:u w:val="single"/>
        </w:rPr>
        <w:t xml:space="preserve"> </w:t>
      </w:r>
      <w:proofErr w:type="spellStart"/>
      <w:r w:rsidR="00393651">
        <w:rPr>
          <w:u w:val="single"/>
        </w:rPr>
        <w:t>Карима</w:t>
      </w:r>
      <w:proofErr w:type="spellEnd"/>
      <w:r w:rsidR="00393651">
        <w:rPr>
          <w:u w:val="single"/>
        </w:rPr>
        <w:t>, 1</w:t>
      </w:r>
      <w:r w:rsidRPr="00C20C4B">
        <w:rPr>
          <w:u w:val="single"/>
        </w:rPr>
        <w:t>3</w:t>
      </w:r>
      <w:r w:rsidRPr="00A37EF7">
        <w:rPr>
          <w:vertAlign w:val="superscript"/>
        </w:rPr>
        <w:t xml:space="preserve"> </w:t>
      </w:r>
      <w:r w:rsidR="00450DC8" w:rsidRPr="00A37EF7">
        <w:rPr>
          <w:vertAlign w:val="superscript"/>
        </w:rPr>
        <w:t>(адрес места расположения)</w:t>
      </w:r>
    </w:p>
    <w:p w:rsidR="00450DC8" w:rsidRPr="00E95F11" w:rsidRDefault="00450DC8" w:rsidP="00450DC8">
      <w:pPr>
        <w:jc w:val="both"/>
      </w:pPr>
      <w:r>
        <w:t>____________________________</w:t>
      </w:r>
      <w:r w:rsidR="007C6A24" w:rsidRPr="007C6A24">
        <w:rPr>
          <w:u w:val="single"/>
        </w:rPr>
        <w:t>образовательная</w:t>
      </w:r>
      <w:r>
        <w:t>_________________</w:t>
      </w:r>
      <w:r w:rsidR="007C6A24">
        <w:t>__________________</w:t>
      </w:r>
    </w:p>
    <w:p w:rsidR="00450DC8" w:rsidRPr="00A37EF7" w:rsidRDefault="00450DC8" w:rsidP="00450DC8">
      <w:pPr>
        <w:ind w:firstLine="360"/>
        <w:jc w:val="center"/>
        <w:rPr>
          <w:u w:val="single"/>
        </w:rPr>
      </w:pPr>
      <w:proofErr w:type="gramStart"/>
      <w:r>
        <w:rPr>
          <w:vertAlign w:val="superscript"/>
        </w:rPr>
        <w:t>(основной вид деятельности органа (организации), являющегося правообладателем объекта (территории</w:t>
      </w:r>
      <w:r w:rsidRPr="00A37EF7">
        <w:rPr>
          <w:vertAlign w:val="superscript"/>
        </w:rPr>
        <w:t>)</w:t>
      </w:r>
      <w:proofErr w:type="gramEnd"/>
    </w:p>
    <w:p w:rsidR="00450DC8" w:rsidRDefault="00450DC8" w:rsidP="00450DC8">
      <w:pPr>
        <w:jc w:val="both"/>
        <w:rPr>
          <w:u w:val="single"/>
        </w:rPr>
      </w:pPr>
    </w:p>
    <w:p w:rsidR="00450DC8" w:rsidRPr="004B4DB8" w:rsidRDefault="00450DC8" w:rsidP="00450DC8">
      <w:pPr>
        <w:contextualSpacing/>
        <w:jc w:val="both"/>
      </w:pPr>
      <w:r>
        <w:t>___________________________________</w:t>
      </w:r>
      <w:r w:rsidR="00AB2114">
        <w:rPr>
          <w:szCs w:val="28"/>
          <w:lang w:val="en-US"/>
        </w:rPr>
        <w:t>I</w:t>
      </w:r>
      <w:r w:rsidR="007E2117">
        <w:rPr>
          <w:szCs w:val="28"/>
          <w:lang w:val="en-US"/>
        </w:rPr>
        <w:t>II</w:t>
      </w:r>
      <w:r w:rsidR="007C6A24" w:rsidRPr="00DD31D6">
        <w:rPr>
          <w:szCs w:val="28"/>
        </w:rPr>
        <w:t xml:space="preserve"> категория</w:t>
      </w:r>
      <w:r w:rsidR="007C6A24">
        <w:t xml:space="preserve"> </w:t>
      </w:r>
      <w:r>
        <w:t>__________</w:t>
      </w:r>
      <w:r w:rsidR="007C6A24">
        <w:t>____________________</w:t>
      </w:r>
    </w:p>
    <w:p w:rsidR="00450DC8" w:rsidRPr="00A37EF7" w:rsidRDefault="00450DC8" w:rsidP="00450DC8">
      <w:pPr>
        <w:jc w:val="center"/>
        <w:rPr>
          <w:u w:val="single"/>
          <w:vertAlign w:val="superscript"/>
        </w:rPr>
      </w:pPr>
      <w:proofErr w:type="gramStart"/>
      <w:r w:rsidRPr="00A37EF7">
        <w:rPr>
          <w:vertAlign w:val="superscript"/>
        </w:rPr>
        <w:t>(</w:t>
      </w:r>
      <w:r>
        <w:rPr>
          <w:vertAlign w:val="superscript"/>
        </w:rPr>
        <w:t>категория опасности объекта (территории</w:t>
      </w:r>
      <w:r w:rsidRPr="00A37EF7">
        <w:rPr>
          <w:vertAlign w:val="superscript"/>
        </w:rPr>
        <w:t>)</w:t>
      </w:r>
      <w:proofErr w:type="gramEnd"/>
    </w:p>
    <w:p w:rsidR="00450DC8" w:rsidRPr="007C6A24" w:rsidRDefault="00450DC8" w:rsidP="007C6A24">
      <w:pPr>
        <w:pStyle w:val="a3"/>
        <w:spacing w:after="0" w:line="240" w:lineRule="auto"/>
        <w:ind w:left="0"/>
        <w:contextualSpacing/>
        <w:rPr>
          <w:rFonts w:ascii="Times New Roman" w:hAnsi="Times New Roman" w:cs="Times New Roman"/>
          <w:sz w:val="24"/>
          <w:szCs w:val="24"/>
          <w:u w:val="single"/>
        </w:rPr>
      </w:pPr>
      <w:r w:rsidRPr="007C6A24">
        <w:rPr>
          <w:rFonts w:ascii="Times New Roman" w:hAnsi="Times New Roman" w:cs="Times New Roman"/>
          <w:sz w:val="24"/>
          <w:szCs w:val="24"/>
          <w:u w:val="single"/>
          <w:lang w:eastAsia="ru-RU"/>
        </w:rPr>
        <w:t>___________________________</w:t>
      </w:r>
      <w:r w:rsidR="00393651">
        <w:rPr>
          <w:rFonts w:ascii="Times New Roman" w:hAnsi="Times New Roman" w:cs="Times New Roman"/>
          <w:sz w:val="24"/>
          <w:szCs w:val="24"/>
          <w:u w:val="single"/>
        </w:rPr>
        <w:t xml:space="preserve">1572,9 </w:t>
      </w:r>
      <w:proofErr w:type="spellStart"/>
      <w:r w:rsidR="00393651">
        <w:rPr>
          <w:rFonts w:ascii="Times New Roman" w:hAnsi="Times New Roman" w:cs="Times New Roman"/>
          <w:sz w:val="24"/>
          <w:szCs w:val="24"/>
          <w:u w:val="single"/>
        </w:rPr>
        <w:t>кв.м</w:t>
      </w:r>
      <w:proofErr w:type="spellEnd"/>
      <w:proofErr w:type="gramStart"/>
      <w:r w:rsidR="00393651">
        <w:rPr>
          <w:rFonts w:ascii="Times New Roman" w:hAnsi="Times New Roman" w:cs="Times New Roman"/>
          <w:sz w:val="24"/>
          <w:szCs w:val="24"/>
          <w:u w:val="single"/>
        </w:rPr>
        <w:t xml:space="preserve"> .</w:t>
      </w:r>
      <w:proofErr w:type="gramEnd"/>
      <w:r w:rsidR="00393651">
        <w:rPr>
          <w:rFonts w:ascii="Times New Roman" w:hAnsi="Times New Roman" w:cs="Times New Roman"/>
          <w:sz w:val="24"/>
          <w:szCs w:val="24"/>
          <w:u w:val="single"/>
        </w:rPr>
        <w:t>, периметр 453</w:t>
      </w:r>
      <w:r w:rsidR="007C6A24" w:rsidRPr="007C6A24">
        <w:rPr>
          <w:rFonts w:ascii="Times New Roman" w:hAnsi="Times New Roman" w:cs="Times New Roman"/>
          <w:sz w:val="24"/>
          <w:szCs w:val="24"/>
          <w:u w:val="single"/>
        </w:rPr>
        <w:t xml:space="preserve"> м</w:t>
      </w:r>
      <w:r w:rsidR="007C6A24" w:rsidRPr="007C6A24">
        <w:rPr>
          <w:rFonts w:ascii="Times New Roman" w:hAnsi="Times New Roman" w:cs="Times New Roman"/>
          <w:sz w:val="24"/>
          <w:szCs w:val="24"/>
          <w:u w:val="single"/>
          <w:lang w:eastAsia="ru-RU"/>
        </w:rPr>
        <w:t xml:space="preserve"> </w:t>
      </w:r>
      <w:r w:rsidR="007C6A24">
        <w:rPr>
          <w:rFonts w:ascii="Times New Roman" w:hAnsi="Times New Roman" w:cs="Times New Roman"/>
          <w:sz w:val="24"/>
          <w:szCs w:val="24"/>
          <w:u w:val="single"/>
          <w:lang w:eastAsia="ru-RU"/>
        </w:rPr>
        <w:t>______________________</w:t>
      </w:r>
    </w:p>
    <w:p w:rsidR="00450DC8" w:rsidRPr="00A37EF7" w:rsidRDefault="00450DC8" w:rsidP="00450DC8">
      <w:pPr>
        <w:pStyle w:val="a3"/>
        <w:spacing w:after="0" w:line="240" w:lineRule="auto"/>
        <w:ind w:left="360"/>
        <w:contextualSpacing/>
        <w:jc w:val="center"/>
        <w:rPr>
          <w:rFonts w:ascii="Times New Roman" w:hAnsi="Times New Roman" w:cs="Times New Roman"/>
          <w:sz w:val="24"/>
          <w:szCs w:val="24"/>
          <w:vertAlign w:val="superscript"/>
          <w:lang w:eastAsia="ru-RU"/>
        </w:rPr>
      </w:pPr>
      <w:r w:rsidRPr="00A37EF7">
        <w:rPr>
          <w:rFonts w:ascii="Times New Roman" w:hAnsi="Times New Roman" w:cs="Times New Roman"/>
          <w:sz w:val="24"/>
          <w:szCs w:val="24"/>
          <w:vertAlign w:val="superscript"/>
          <w:lang w:eastAsia="ru-RU"/>
        </w:rPr>
        <w:t xml:space="preserve"> (</w:t>
      </w:r>
      <w:r>
        <w:rPr>
          <w:rFonts w:ascii="Times New Roman" w:hAnsi="Times New Roman" w:cs="Times New Roman"/>
          <w:sz w:val="24"/>
          <w:szCs w:val="24"/>
          <w:vertAlign w:val="superscript"/>
          <w:lang w:eastAsia="ru-RU"/>
        </w:rPr>
        <w:t>общая площадь объекта (территории), кв</w:t>
      </w:r>
      <w:proofErr w:type="gramStart"/>
      <w:r>
        <w:rPr>
          <w:rFonts w:ascii="Times New Roman" w:hAnsi="Times New Roman" w:cs="Times New Roman"/>
          <w:sz w:val="24"/>
          <w:szCs w:val="24"/>
          <w:vertAlign w:val="superscript"/>
          <w:lang w:eastAsia="ru-RU"/>
        </w:rPr>
        <w:t>.м</w:t>
      </w:r>
      <w:proofErr w:type="gramEnd"/>
      <w:r>
        <w:rPr>
          <w:rFonts w:ascii="Times New Roman" w:hAnsi="Times New Roman" w:cs="Times New Roman"/>
          <w:sz w:val="24"/>
          <w:szCs w:val="24"/>
          <w:vertAlign w:val="superscript"/>
          <w:lang w:eastAsia="ru-RU"/>
        </w:rPr>
        <w:t>етров, протяженность периметра, метров</w:t>
      </w:r>
      <w:r w:rsidRPr="00A37EF7">
        <w:rPr>
          <w:rFonts w:ascii="Times New Roman" w:hAnsi="Times New Roman" w:cs="Times New Roman"/>
          <w:sz w:val="24"/>
          <w:szCs w:val="24"/>
          <w:vertAlign w:val="superscript"/>
          <w:lang w:eastAsia="ru-RU"/>
        </w:rPr>
        <w:t>)</w:t>
      </w:r>
    </w:p>
    <w:p w:rsidR="007C6A24" w:rsidRPr="007C6A24" w:rsidRDefault="007C6A24" w:rsidP="007C6A24">
      <w:pPr>
        <w:jc w:val="center"/>
        <w:rPr>
          <w:szCs w:val="28"/>
          <w:u w:val="single"/>
        </w:rPr>
      </w:pPr>
      <w:r w:rsidRPr="007C6A24">
        <w:rPr>
          <w:szCs w:val="28"/>
          <w:u w:val="single"/>
        </w:rPr>
        <w:t>Свидетельство права собственности н</w:t>
      </w:r>
      <w:r w:rsidR="008637EE">
        <w:rPr>
          <w:szCs w:val="28"/>
          <w:u w:val="single"/>
        </w:rPr>
        <w:t>а земельный участок:</w:t>
      </w:r>
      <w:r w:rsidRPr="007C6A24">
        <w:rPr>
          <w:szCs w:val="28"/>
          <w:u w:val="single"/>
        </w:rPr>
        <w:t xml:space="preserve"> </w:t>
      </w:r>
      <w:r w:rsidR="008637EE">
        <w:rPr>
          <w:szCs w:val="28"/>
          <w:u w:val="single"/>
        </w:rPr>
        <w:t>кадастровый номер – 02:52:02</w:t>
      </w:r>
      <w:r w:rsidR="008637EE" w:rsidRPr="00AB2114">
        <w:rPr>
          <w:szCs w:val="28"/>
          <w:u w:val="single"/>
        </w:rPr>
        <w:t>1002</w:t>
      </w:r>
      <w:r w:rsidR="008637EE">
        <w:rPr>
          <w:szCs w:val="28"/>
          <w:u w:val="single"/>
        </w:rPr>
        <w:t>:</w:t>
      </w:r>
      <w:r w:rsidR="008637EE" w:rsidRPr="00AB2114">
        <w:rPr>
          <w:szCs w:val="28"/>
          <w:u w:val="single"/>
        </w:rPr>
        <w:t>97</w:t>
      </w:r>
      <w:r w:rsidR="008637EE">
        <w:rPr>
          <w:szCs w:val="28"/>
          <w:u w:val="single"/>
        </w:rPr>
        <w:t xml:space="preserve"> от </w:t>
      </w:r>
      <w:r w:rsidR="008637EE" w:rsidRPr="00AB2114">
        <w:rPr>
          <w:szCs w:val="28"/>
          <w:u w:val="single"/>
        </w:rPr>
        <w:t>06</w:t>
      </w:r>
      <w:r w:rsidR="008637EE">
        <w:rPr>
          <w:szCs w:val="28"/>
          <w:u w:val="single"/>
        </w:rPr>
        <w:t>.</w:t>
      </w:r>
      <w:r w:rsidR="008637EE" w:rsidRPr="00AB2114">
        <w:rPr>
          <w:szCs w:val="28"/>
          <w:u w:val="single"/>
        </w:rPr>
        <w:t>11</w:t>
      </w:r>
      <w:r w:rsidRPr="007C6A24">
        <w:rPr>
          <w:szCs w:val="28"/>
          <w:u w:val="single"/>
        </w:rPr>
        <w:t>.2015г.</w:t>
      </w:r>
    </w:p>
    <w:p w:rsidR="007C6A24" w:rsidRPr="007C6A24" w:rsidRDefault="007C6A24" w:rsidP="007C6A24">
      <w:pPr>
        <w:jc w:val="center"/>
        <w:rPr>
          <w:szCs w:val="28"/>
          <w:u w:val="single"/>
        </w:rPr>
      </w:pPr>
      <w:r w:rsidRPr="007C6A24">
        <w:rPr>
          <w:szCs w:val="28"/>
          <w:u w:val="single"/>
        </w:rPr>
        <w:t xml:space="preserve">Свидетельство права собственности на </w:t>
      </w:r>
      <w:r w:rsidR="008637EE">
        <w:rPr>
          <w:szCs w:val="28"/>
          <w:u w:val="single"/>
        </w:rPr>
        <w:t>объект недвижимости:</w:t>
      </w:r>
      <w:r w:rsidRPr="007C6A24">
        <w:rPr>
          <w:szCs w:val="28"/>
          <w:u w:val="single"/>
        </w:rPr>
        <w:t xml:space="preserve"> </w:t>
      </w:r>
      <w:r w:rsidR="008637EE">
        <w:rPr>
          <w:szCs w:val="28"/>
          <w:u w:val="single"/>
        </w:rPr>
        <w:t>кадастровый номер – 02:52:021002:149 от 06.11</w:t>
      </w:r>
      <w:r w:rsidRPr="007C6A24">
        <w:rPr>
          <w:szCs w:val="28"/>
          <w:u w:val="single"/>
        </w:rPr>
        <w:t>.2015г.</w:t>
      </w:r>
    </w:p>
    <w:p w:rsidR="00450DC8" w:rsidRPr="00A37EF7" w:rsidRDefault="007C6A24" w:rsidP="007C6A24">
      <w:pPr>
        <w:jc w:val="center"/>
        <w:rPr>
          <w:vertAlign w:val="superscript"/>
        </w:rPr>
      </w:pPr>
      <w:r w:rsidRPr="00A37EF7">
        <w:rPr>
          <w:vertAlign w:val="superscript"/>
        </w:rPr>
        <w:t xml:space="preserve"> </w:t>
      </w:r>
      <w:r w:rsidR="00450DC8" w:rsidRPr="00A37EF7">
        <w:rPr>
          <w:vertAlign w:val="superscript"/>
        </w:rPr>
        <w:t>(</w:t>
      </w:r>
      <w:r w:rsidR="00450DC8">
        <w:rPr>
          <w:vertAlign w:val="superscript"/>
        </w:rPr>
        <w:t>свидетельство о государственной регистрации права на пользование земельным участком и свидетельство о праве пользования объектом недвижимости, номер и дата их выдачи</w:t>
      </w:r>
      <w:r w:rsidR="00450DC8" w:rsidRPr="00A37EF7">
        <w:rPr>
          <w:vertAlign w:val="superscript"/>
        </w:rPr>
        <w:t>)</w:t>
      </w:r>
    </w:p>
    <w:p w:rsidR="007C6A24" w:rsidRPr="00274D7D" w:rsidRDefault="00274D7D" w:rsidP="007C6A24">
      <w:pPr>
        <w:contextualSpacing/>
        <w:jc w:val="center"/>
        <w:rPr>
          <w:u w:val="single"/>
        </w:rPr>
      </w:pPr>
      <w:r>
        <w:rPr>
          <w:szCs w:val="28"/>
          <w:u w:val="single"/>
        </w:rPr>
        <w:t xml:space="preserve"> </w:t>
      </w:r>
      <w:proofErr w:type="spellStart"/>
      <w:r>
        <w:rPr>
          <w:szCs w:val="28"/>
          <w:u w:val="single"/>
        </w:rPr>
        <w:t>Кагарманова</w:t>
      </w:r>
      <w:proofErr w:type="spellEnd"/>
      <w:r>
        <w:rPr>
          <w:szCs w:val="28"/>
          <w:u w:val="single"/>
        </w:rPr>
        <w:t xml:space="preserve"> Альбина </w:t>
      </w:r>
      <w:proofErr w:type="spellStart"/>
      <w:r>
        <w:rPr>
          <w:szCs w:val="28"/>
          <w:u w:val="single"/>
        </w:rPr>
        <w:t>Мазитовна</w:t>
      </w:r>
      <w:proofErr w:type="spellEnd"/>
      <w:r>
        <w:rPr>
          <w:szCs w:val="28"/>
          <w:u w:val="single"/>
        </w:rPr>
        <w:t>,</w:t>
      </w:r>
      <w:r>
        <w:rPr>
          <w:u w:val="single"/>
        </w:rPr>
        <w:t xml:space="preserve"> тел.8(34797)24438</w:t>
      </w:r>
      <w:r w:rsidR="007C6A24" w:rsidRPr="007C6A24">
        <w:rPr>
          <w:u w:val="single"/>
        </w:rPr>
        <w:t xml:space="preserve">,  электронный адрес </w:t>
      </w:r>
      <w:proofErr w:type="spellStart"/>
      <w:r w:rsidR="00205E81">
        <w:rPr>
          <w:u w:val="single"/>
          <w:lang w:val="en-US"/>
        </w:rPr>
        <w:t>k</w:t>
      </w:r>
      <w:r>
        <w:rPr>
          <w:u w:val="single"/>
          <w:lang w:val="en-US"/>
        </w:rPr>
        <w:t>layshevo</w:t>
      </w:r>
      <w:proofErr w:type="spellEnd"/>
      <w:r w:rsidRPr="00AB2114">
        <w:rPr>
          <w:u w:val="single"/>
        </w:rPr>
        <w:t>200758@</w:t>
      </w:r>
      <w:r>
        <w:rPr>
          <w:u w:val="single"/>
          <w:lang w:val="en-US"/>
        </w:rPr>
        <w:t>mail</w:t>
      </w:r>
      <w:r w:rsidRPr="00AB2114">
        <w:rPr>
          <w:u w:val="single"/>
        </w:rPr>
        <w:t>.</w:t>
      </w:r>
      <w:proofErr w:type="spellStart"/>
      <w:r>
        <w:rPr>
          <w:u w:val="single"/>
          <w:lang w:val="en-US"/>
        </w:rPr>
        <w:t>ru</w:t>
      </w:r>
      <w:proofErr w:type="spellEnd"/>
    </w:p>
    <w:p w:rsidR="00450DC8" w:rsidRPr="00804D81" w:rsidRDefault="007C6A24" w:rsidP="007C6A24">
      <w:pPr>
        <w:pStyle w:val="a3"/>
        <w:spacing w:after="0" w:line="240" w:lineRule="auto"/>
        <w:ind w:left="360"/>
        <w:contextualSpacing/>
        <w:jc w:val="center"/>
        <w:rPr>
          <w:rFonts w:ascii="Times New Roman" w:hAnsi="Times New Roman" w:cs="Times New Roman"/>
          <w:sz w:val="24"/>
          <w:szCs w:val="24"/>
          <w:vertAlign w:val="superscript"/>
          <w:lang w:eastAsia="ru-RU"/>
        </w:rPr>
      </w:pPr>
      <w:r w:rsidRPr="00A37EF7">
        <w:rPr>
          <w:rFonts w:ascii="Times New Roman" w:hAnsi="Times New Roman" w:cs="Times New Roman"/>
          <w:sz w:val="24"/>
          <w:szCs w:val="24"/>
          <w:vertAlign w:val="superscript"/>
        </w:rPr>
        <w:t xml:space="preserve"> </w:t>
      </w:r>
      <w:proofErr w:type="gramStart"/>
      <w:r w:rsidR="00450DC8" w:rsidRPr="00A37EF7">
        <w:rPr>
          <w:rFonts w:ascii="Times New Roman" w:hAnsi="Times New Roman" w:cs="Times New Roman"/>
          <w:sz w:val="24"/>
          <w:szCs w:val="24"/>
          <w:vertAlign w:val="superscript"/>
        </w:rPr>
        <w:t>(</w:t>
      </w:r>
      <w:r w:rsidR="00450DC8">
        <w:rPr>
          <w:rFonts w:ascii="Times New Roman" w:hAnsi="Times New Roman" w:cs="Times New Roman"/>
          <w:sz w:val="24"/>
          <w:szCs w:val="24"/>
          <w:vertAlign w:val="superscript"/>
        </w:rPr>
        <w:t>ф.и.о. должностного лица, осуществляющего непосредственное руководство деятельностью работников на объекте (территории</w:t>
      </w:r>
      <w:r w:rsidR="00450DC8" w:rsidRPr="00A37EF7">
        <w:rPr>
          <w:rFonts w:ascii="Times New Roman" w:hAnsi="Times New Roman" w:cs="Times New Roman"/>
          <w:sz w:val="24"/>
          <w:szCs w:val="24"/>
          <w:vertAlign w:val="superscript"/>
        </w:rPr>
        <w:t>)</w:t>
      </w:r>
      <w:r w:rsidR="00450DC8">
        <w:rPr>
          <w:rFonts w:ascii="Times New Roman" w:hAnsi="Times New Roman" w:cs="Times New Roman"/>
          <w:sz w:val="24"/>
          <w:szCs w:val="24"/>
          <w:vertAlign w:val="superscript"/>
        </w:rPr>
        <w:t xml:space="preserve">, служебный </w:t>
      </w:r>
      <w:r w:rsidR="00450DC8">
        <w:rPr>
          <w:rFonts w:ascii="Times New Roman" w:hAnsi="Times New Roman" w:cs="Times New Roman"/>
          <w:sz w:val="24"/>
          <w:szCs w:val="24"/>
          <w:vertAlign w:val="superscript"/>
          <w:lang w:eastAsia="ru-RU"/>
        </w:rPr>
        <w:t>(мобильный) телефон, электронная почта)</w:t>
      </w:r>
      <w:proofErr w:type="gramEnd"/>
    </w:p>
    <w:p w:rsidR="007C6A24" w:rsidRPr="007C6A24" w:rsidRDefault="007C6A24" w:rsidP="007C6A24">
      <w:pPr>
        <w:contextualSpacing/>
        <w:jc w:val="center"/>
        <w:rPr>
          <w:szCs w:val="28"/>
          <w:u w:val="single"/>
        </w:rPr>
      </w:pPr>
      <w:r w:rsidRPr="007C6A24">
        <w:rPr>
          <w:szCs w:val="28"/>
          <w:u w:val="single"/>
        </w:rPr>
        <w:t xml:space="preserve">Кагарманова Альбина Мазитовна, директор СОШ имени Мустая Карима </w:t>
      </w:r>
    </w:p>
    <w:p w:rsidR="007C6A24" w:rsidRPr="007C6A24" w:rsidRDefault="007C6A24" w:rsidP="007C6A24">
      <w:pPr>
        <w:contextualSpacing/>
        <w:jc w:val="center"/>
        <w:rPr>
          <w:u w:val="single"/>
        </w:rPr>
      </w:pPr>
      <w:r w:rsidRPr="007C6A24">
        <w:rPr>
          <w:szCs w:val="28"/>
          <w:u w:val="single"/>
        </w:rPr>
        <w:t>с. Кляшево</w:t>
      </w:r>
      <w:r w:rsidRPr="007C6A24">
        <w:rPr>
          <w:sz w:val="22"/>
          <w:szCs w:val="22"/>
          <w:u w:val="single"/>
        </w:rPr>
        <w:t xml:space="preserve">   </w:t>
      </w:r>
      <w:r w:rsidRPr="007C6A24">
        <w:rPr>
          <w:u w:val="single"/>
        </w:rPr>
        <w:t xml:space="preserve">тел.8(34797)24438, </w:t>
      </w:r>
      <w:proofErr w:type="gramStart"/>
      <w:r w:rsidRPr="007C6A24">
        <w:rPr>
          <w:u w:val="single"/>
        </w:rPr>
        <w:t>мобильный</w:t>
      </w:r>
      <w:proofErr w:type="gramEnd"/>
      <w:r w:rsidRPr="007C6A24">
        <w:rPr>
          <w:u w:val="single"/>
        </w:rPr>
        <w:t xml:space="preserve"> тел: 89378441438, </w:t>
      </w:r>
    </w:p>
    <w:p w:rsidR="00450DC8" w:rsidRPr="004B4DB8" w:rsidRDefault="007C6A24" w:rsidP="007C6A24">
      <w:pPr>
        <w:contextualSpacing/>
        <w:jc w:val="center"/>
      </w:pPr>
      <w:r w:rsidRPr="007C6A24">
        <w:rPr>
          <w:u w:val="single"/>
        </w:rPr>
        <w:t xml:space="preserve"> электронный адрес </w:t>
      </w:r>
      <w:proofErr w:type="spellStart"/>
      <w:r w:rsidRPr="007C6A24">
        <w:rPr>
          <w:u w:val="single"/>
          <w:lang w:val="en-US"/>
        </w:rPr>
        <w:t>klayshevo</w:t>
      </w:r>
      <w:proofErr w:type="spellEnd"/>
      <w:r w:rsidRPr="007C6A24">
        <w:rPr>
          <w:u w:val="single"/>
        </w:rPr>
        <w:t>200758@</w:t>
      </w:r>
      <w:r w:rsidRPr="007C6A24">
        <w:rPr>
          <w:u w:val="single"/>
          <w:lang w:val="en-US"/>
        </w:rPr>
        <w:t>mail</w:t>
      </w:r>
      <w:r w:rsidRPr="007C6A24">
        <w:rPr>
          <w:u w:val="single"/>
        </w:rPr>
        <w:t>.</w:t>
      </w:r>
      <w:proofErr w:type="spellStart"/>
      <w:r w:rsidRPr="007C6A24">
        <w:rPr>
          <w:u w:val="single"/>
          <w:lang w:val="en-US"/>
        </w:rPr>
        <w:t>ru</w:t>
      </w:r>
      <w:proofErr w:type="spellEnd"/>
      <w:r w:rsidRPr="007C6A24">
        <w:rPr>
          <w:u w:val="single"/>
        </w:rPr>
        <w:t>.</w:t>
      </w:r>
    </w:p>
    <w:p w:rsidR="00450DC8" w:rsidRPr="00A37EF7" w:rsidRDefault="00450DC8" w:rsidP="00450DC8">
      <w:pPr>
        <w:pStyle w:val="a3"/>
        <w:spacing w:after="0" w:line="240" w:lineRule="auto"/>
        <w:ind w:left="360"/>
        <w:contextualSpacing/>
        <w:jc w:val="center"/>
        <w:rPr>
          <w:rFonts w:ascii="Times New Roman" w:hAnsi="Times New Roman" w:cs="Times New Roman"/>
          <w:sz w:val="24"/>
          <w:szCs w:val="24"/>
          <w:vertAlign w:val="superscript"/>
          <w:lang w:eastAsia="ru-RU"/>
        </w:rPr>
      </w:pPr>
      <w:proofErr w:type="gramStart"/>
      <w:r w:rsidRPr="00A37EF7">
        <w:rPr>
          <w:rFonts w:ascii="Times New Roman" w:hAnsi="Times New Roman" w:cs="Times New Roman"/>
          <w:sz w:val="24"/>
          <w:szCs w:val="24"/>
          <w:vertAlign w:val="superscript"/>
          <w:lang w:eastAsia="ru-RU"/>
        </w:rPr>
        <w:t>(</w:t>
      </w:r>
      <w:r>
        <w:rPr>
          <w:rFonts w:ascii="Times New Roman" w:hAnsi="Times New Roman" w:cs="Times New Roman"/>
          <w:sz w:val="24"/>
          <w:szCs w:val="24"/>
          <w:vertAlign w:val="superscript"/>
          <w:lang w:eastAsia="ru-RU"/>
        </w:rPr>
        <w:t>ф.и.о. руководителя органа (организации), являющегося правообладателем объекта (территории</w:t>
      </w:r>
      <w:r w:rsidRPr="00A37EF7">
        <w:rPr>
          <w:rFonts w:ascii="Times New Roman" w:hAnsi="Times New Roman" w:cs="Times New Roman"/>
          <w:sz w:val="24"/>
          <w:szCs w:val="24"/>
          <w:vertAlign w:val="superscript"/>
          <w:lang w:eastAsia="ru-RU"/>
        </w:rPr>
        <w:t>)</w:t>
      </w:r>
      <w:r>
        <w:rPr>
          <w:rFonts w:ascii="Times New Roman" w:hAnsi="Times New Roman" w:cs="Times New Roman"/>
          <w:sz w:val="24"/>
          <w:szCs w:val="24"/>
          <w:vertAlign w:val="superscript"/>
          <w:lang w:eastAsia="ru-RU"/>
        </w:rPr>
        <w:t xml:space="preserve">, служебный (мобильный) телефон, электронная почта) </w:t>
      </w:r>
      <w:proofErr w:type="gramEnd"/>
    </w:p>
    <w:p w:rsidR="00450DC8" w:rsidRDefault="00450DC8" w:rsidP="00450DC8">
      <w:pPr>
        <w:jc w:val="both"/>
        <w:rPr>
          <w:b/>
          <w:u w:val="single"/>
        </w:rPr>
      </w:pPr>
    </w:p>
    <w:p w:rsidR="00450DC8" w:rsidRDefault="00450DC8" w:rsidP="00450DC8">
      <w:pPr>
        <w:numPr>
          <w:ilvl w:val="0"/>
          <w:numId w:val="2"/>
        </w:numPr>
        <w:jc w:val="center"/>
        <w:rPr>
          <w:b/>
          <w:sz w:val="28"/>
        </w:rPr>
      </w:pPr>
      <w:r w:rsidRPr="00180772">
        <w:rPr>
          <w:b/>
          <w:sz w:val="28"/>
        </w:rPr>
        <w:t>Сведения о работниках объекта (территории), обучающихся и иных лицах, находящихся на объекте (территории)</w:t>
      </w:r>
    </w:p>
    <w:p w:rsidR="00450DC8" w:rsidRDefault="00450DC8" w:rsidP="00450DC8">
      <w:pPr>
        <w:jc w:val="center"/>
        <w:rPr>
          <w:b/>
          <w:sz w:val="28"/>
        </w:rPr>
      </w:pPr>
    </w:p>
    <w:p w:rsidR="007C6A24" w:rsidRPr="007C6A24" w:rsidRDefault="007C6A24" w:rsidP="007C6A24">
      <w:pPr>
        <w:ind w:left="360"/>
        <w:contextualSpacing/>
        <w:jc w:val="both"/>
        <w:rPr>
          <w:u w:val="single"/>
        </w:rPr>
      </w:pPr>
      <w:r>
        <w:rPr>
          <w:b/>
        </w:rPr>
        <w:t xml:space="preserve">1. </w:t>
      </w:r>
      <w:r w:rsidR="00450DC8" w:rsidRPr="00E95F11">
        <w:rPr>
          <w:b/>
        </w:rPr>
        <w:t>Режим работы объекта (территории):</w:t>
      </w:r>
      <w:r>
        <w:rPr>
          <w:b/>
        </w:rPr>
        <w:t xml:space="preserve"> </w:t>
      </w:r>
      <w:r w:rsidRPr="007C6A24">
        <w:rPr>
          <w:u w:val="single"/>
        </w:rPr>
        <w:t xml:space="preserve">Пн-Пт: 8.00-18.00 ч.     </w:t>
      </w:r>
      <w:proofErr w:type="gramStart"/>
      <w:r w:rsidRPr="007C6A24">
        <w:rPr>
          <w:u w:val="single"/>
        </w:rPr>
        <w:t>Сб</w:t>
      </w:r>
      <w:proofErr w:type="gramEnd"/>
      <w:r w:rsidRPr="007C6A24">
        <w:rPr>
          <w:u w:val="single"/>
        </w:rPr>
        <w:t>: 8.00-14.00 ч.</w:t>
      </w:r>
    </w:p>
    <w:p w:rsidR="007C6A24" w:rsidRPr="007C6A24" w:rsidRDefault="007C6A24" w:rsidP="007C6A24">
      <w:pPr>
        <w:ind w:left="360"/>
        <w:contextualSpacing/>
        <w:jc w:val="both"/>
        <w:rPr>
          <w:szCs w:val="28"/>
          <w:u w:val="single"/>
        </w:rPr>
      </w:pPr>
      <w:r w:rsidRPr="007C6A24">
        <w:rPr>
          <w:u w:val="single"/>
        </w:rPr>
        <w:t xml:space="preserve">       Вс: выходной.      </w:t>
      </w:r>
      <w:r w:rsidRPr="007C6A24">
        <w:rPr>
          <w:szCs w:val="28"/>
          <w:u w:val="single"/>
        </w:rPr>
        <w:t>Учебны</w:t>
      </w:r>
      <w:r w:rsidR="00274D7D">
        <w:rPr>
          <w:szCs w:val="28"/>
          <w:u w:val="single"/>
        </w:rPr>
        <w:t xml:space="preserve">е занятия  в 1 смену </w:t>
      </w:r>
      <w:proofErr w:type="spellStart"/>
      <w:r w:rsidR="00274D7D">
        <w:rPr>
          <w:szCs w:val="28"/>
          <w:u w:val="single"/>
        </w:rPr>
        <w:t>Пн-Сб</w:t>
      </w:r>
      <w:proofErr w:type="spellEnd"/>
      <w:r w:rsidR="00274D7D">
        <w:rPr>
          <w:szCs w:val="28"/>
          <w:u w:val="single"/>
        </w:rPr>
        <w:t>: 9.00-15</w:t>
      </w:r>
      <w:r w:rsidRPr="007C6A24">
        <w:rPr>
          <w:szCs w:val="28"/>
          <w:u w:val="single"/>
        </w:rPr>
        <w:t xml:space="preserve">.00 ч., </w:t>
      </w:r>
    </w:p>
    <w:p w:rsidR="00450DC8" w:rsidRPr="00A37EF7" w:rsidRDefault="007C6A24" w:rsidP="007C6A24">
      <w:pPr>
        <w:ind w:left="360"/>
        <w:contextualSpacing/>
        <w:jc w:val="both"/>
        <w:rPr>
          <w:vertAlign w:val="superscript"/>
        </w:rPr>
      </w:pPr>
      <w:r>
        <w:rPr>
          <w:vertAlign w:val="superscript"/>
        </w:rPr>
        <w:t xml:space="preserve">                             </w:t>
      </w:r>
      <w:r w:rsidRPr="00A37EF7">
        <w:rPr>
          <w:vertAlign w:val="superscript"/>
        </w:rPr>
        <w:t xml:space="preserve"> </w:t>
      </w:r>
      <w:r w:rsidR="00450DC8" w:rsidRPr="00A37EF7">
        <w:rPr>
          <w:vertAlign w:val="superscript"/>
        </w:rPr>
        <w:t>(</w:t>
      </w:r>
      <w:r w:rsidR="00450DC8">
        <w:rPr>
          <w:vertAlign w:val="superscript"/>
        </w:rPr>
        <w:t xml:space="preserve">продолжительность, начало (окончание) рабочего дня) </w:t>
      </w:r>
    </w:p>
    <w:p w:rsidR="00450DC8" w:rsidRPr="00E95F11" w:rsidRDefault="007C6A24" w:rsidP="007C6A24">
      <w:pPr>
        <w:ind w:left="426"/>
        <w:contextualSpacing/>
        <w:jc w:val="both"/>
      </w:pPr>
      <w:r>
        <w:rPr>
          <w:b/>
        </w:rPr>
        <w:t xml:space="preserve">2. </w:t>
      </w:r>
      <w:r w:rsidR="00450DC8" w:rsidRPr="00E95F11">
        <w:rPr>
          <w:b/>
        </w:rPr>
        <w:t>Общее количество работников объекта (территории):</w:t>
      </w:r>
      <w:r w:rsidR="00450DC8" w:rsidRPr="00E95F11">
        <w:t>___</w:t>
      </w:r>
      <w:r w:rsidR="0039007F">
        <w:t>22</w:t>
      </w:r>
      <w:r>
        <w:t xml:space="preserve"> чел</w:t>
      </w:r>
      <w:r w:rsidR="00450DC8" w:rsidRPr="00E95F11">
        <w:t>______</w:t>
      </w:r>
    </w:p>
    <w:p w:rsidR="00450DC8" w:rsidRDefault="007C6A24" w:rsidP="007C6A24">
      <w:pPr>
        <w:pStyle w:val="a3"/>
        <w:spacing w:after="0" w:line="240" w:lineRule="auto"/>
        <w:ind w:left="0" w:firstLine="360"/>
        <w:contextualSpacing/>
        <w:rPr>
          <w:rFonts w:ascii="Times New Roman" w:hAnsi="Times New Roman" w:cs="Times New Roman"/>
          <w:sz w:val="24"/>
          <w:szCs w:val="24"/>
          <w:lang w:eastAsia="ru-RU"/>
        </w:rPr>
      </w:pPr>
      <w:r>
        <w:rPr>
          <w:rFonts w:ascii="Times New Roman" w:hAnsi="Times New Roman" w:cs="Times New Roman"/>
          <w:b/>
          <w:sz w:val="24"/>
          <w:szCs w:val="24"/>
          <w:lang w:eastAsia="ru-RU"/>
        </w:rPr>
        <w:t xml:space="preserve">3. </w:t>
      </w:r>
      <w:r w:rsidR="00450DC8" w:rsidRPr="00E95F11">
        <w:rPr>
          <w:rFonts w:ascii="Times New Roman" w:hAnsi="Times New Roman" w:cs="Times New Roman"/>
          <w:b/>
          <w:sz w:val="24"/>
          <w:szCs w:val="24"/>
          <w:lang w:eastAsia="ru-RU"/>
        </w:rPr>
        <w:t>Среднее количество находящихся на объекте (территории) в течение дня работников, обучающихся и иных лиц, в том числе арендаторов, лиц, осуществляющих безвозмездное пользование имуществом, находящимся на объекте (территории), сотрудников охранных организаций:</w:t>
      </w:r>
      <w:r w:rsidR="00450DC8" w:rsidRPr="00E95F11">
        <w:rPr>
          <w:rFonts w:ascii="Times New Roman" w:hAnsi="Times New Roman" w:cs="Times New Roman"/>
          <w:sz w:val="24"/>
          <w:szCs w:val="24"/>
        </w:rPr>
        <w:t>___________</w:t>
      </w:r>
      <w:r w:rsidR="0039007F">
        <w:rPr>
          <w:rFonts w:ascii="Times New Roman" w:hAnsi="Times New Roman" w:cs="Times New Roman"/>
          <w:sz w:val="24"/>
          <w:szCs w:val="24"/>
        </w:rPr>
        <w:t>16</w:t>
      </w:r>
      <w:r w:rsidR="00274D7D">
        <w:rPr>
          <w:rFonts w:ascii="Times New Roman" w:hAnsi="Times New Roman" w:cs="Times New Roman"/>
          <w:sz w:val="24"/>
          <w:szCs w:val="24"/>
        </w:rPr>
        <w:t>0</w:t>
      </w:r>
      <w:r w:rsidR="00450DC8" w:rsidRPr="00E95F11">
        <w:rPr>
          <w:rFonts w:ascii="Times New Roman" w:hAnsi="Times New Roman" w:cs="Times New Roman"/>
          <w:sz w:val="24"/>
          <w:szCs w:val="24"/>
        </w:rPr>
        <w:t>____________</w:t>
      </w:r>
      <w:r w:rsidR="00450DC8">
        <w:rPr>
          <w:rFonts w:ascii="Times New Roman" w:hAnsi="Times New Roman" w:cs="Times New Roman"/>
          <w:sz w:val="24"/>
          <w:szCs w:val="24"/>
        </w:rPr>
        <w:t>_</w:t>
      </w:r>
    </w:p>
    <w:p w:rsidR="00450DC8" w:rsidRDefault="00450DC8" w:rsidP="00450DC8">
      <w:pPr>
        <w:pStyle w:val="a3"/>
        <w:spacing w:after="0" w:line="240" w:lineRule="auto"/>
        <w:ind w:left="0" w:firstLine="360"/>
        <w:contextualSpacing/>
        <w:jc w:val="both"/>
        <w:rPr>
          <w:rFonts w:ascii="Times New Roman" w:hAnsi="Times New Roman" w:cs="Times New Roman"/>
          <w:sz w:val="24"/>
          <w:szCs w:val="24"/>
          <w:lang w:eastAsia="ru-RU"/>
        </w:rPr>
      </w:pPr>
      <w:r>
        <w:rPr>
          <w:rFonts w:ascii="Times New Roman" w:hAnsi="Times New Roman" w:cs="Times New Roman"/>
          <w:sz w:val="24"/>
          <w:szCs w:val="24"/>
          <w:vertAlign w:val="superscript"/>
          <w:lang w:eastAsia="ru-RU"/>
        </w:rPr>
        <w:tab/>
      </w:r>
      <w:r>
        <w:rPr>
          <w:rFonts w:ascii="Times New Roman" w:hAnsi="Times New Roman" w:cs="Times New Roman"/>
          <w:sz w:val="24"/>
          <w:szCs w:val="24"/>
          <w:vertAlign w:val="superscript"/>
          <w:lang w:eastAsia="ru-RU"/>
        </w:rPr>
        <w:tab/>
      </w:r>
      <w:r>
        <w:rPr>
          <w:rFonts w:ascii="Times New Roman" w:hAnsi="Times New Roman" w:cs="Times New Roman"/>
          <w:sz w:val="24"/>
          <w:szCs w:val="24"/>
          <w:vertAlign w:val="superscript"/>
          <w:lang w:eastAsia="ru-RU"/>
        </w:rPr>
        <w:tab/>
      </w:r>
      <w:r>
        <w:rPr>
          <w:rFonts w:ascii="Times New Roman" w:hAnsi="Times New Roman" w:cs="Times New Roman"/>
          <w:sz w:val="24"/>
          <w:szCs w:val="24"/>
          <w:vertAlign w:val="superscript"/>
          <w:lang w:eastAsia="ru-RU"/>
        </w:rPr>
        <w:tab/>
      </w:r>
      <w:r>
        <w:rPr>
          <w:rFonts w:ascii="Times New Roman" w:hAnsi="Times New Roman" w:cs="Times New Roman"/>
          <w:sz w:val="24"/>
          <w:szCs w:val="24"/>
          <w:vertAlign w:val="superscript"/>
          <w:lang w:eastAsia="ru-RU"/>
        </w:rPr>
        <w:tab/>
      </w:r>
      <w:r>
        <w:rPr>
          <w:rFonts w:ascii="Times New Roman" w:hAnsi="Times New Roman" w:cs="Times New Roman"/>
          <w:sz w:val="24"/>
          <w:szCs w:val="24"/>
          <w:vertAlign w:val="superscript"/>
          <w:lang w:eastAsia="ru-RU"/>
        </w:rPr>
        <w:tab/>
      </w:r>
      <w:r>
        <w:rPr>
          <w:rFonts w:ascii="Times New Roman" w:hAnsi="Times New Roman" w:cs="Times New Roman"/>
          <w:sz w:val="24"/>
          <w:szCs w:val="24"/>
          <w:vertAlign w:val="superscript"/>
          <w:lang w:eastAsia="ru-RU"/>
        </w:rPr>
        <w:tab/>
      </w:r>
      <w:r>
        <w:rPr>
          <w:rFonts w:ascii="Times New Roman" w:hAnsi="Times New Roman" w:cs="Times New Roman"/>
          <w:sz w:val="24"/>
          <w:szCs w:val="24"/>
          <w:vertAlign w:val="superscript"/>
          <w:lang w:eastAsia="ru-RU"/>
        </w:rPr>
        <w:tab/>
      </w:r>
      <w:r>
        <w:rPr>
          <w:rFonts w:ascii="Times New Roman" w:hAnsi="Times New Roman" w:cs="Times New Roman"/>
          <w:sz w:val="24"/>
          <w:szCs w:val="24"/>
          <w:vertAlign w:val="superscript"/>
          <w:lang w:eastAsia="ru-RU"/>
        </w:rPr>
        <w:tab/>
      </w:r>
      <w:r>
        <w:rPr>
          <w:rFonts w:ascii="Times New Roman" w:hAnsi="Times New Roman" w:cs="Times New Roman"/>
          <w:sz w:val="24"/>
          <w:szCs w:val="24"/>
          <w:vertAlign w:val="superscript"/>
          <w:lang w:eastAsia="ru-RU"/>
        </w:rPr>
        <w:tab/>
      </w:r>
      <w:r w:rsidRPr="00A37EF7">
        <w:rPr>
          <w:rFonts w:ascii="Times New Roman" w:hAnsi="Times New Roman" w:cs="Times New Roman"/>
          <w:sz w:val="24"/>
          <w:szCs w:val="24"/>
          <w:vertAlign w:val="superscript"/>
          <w:lang w:eastAsia="ru-RU"/>
        </w:rPr>
        <w:t>(</w:t>
      </w:r>
      <w:r>
        <w:rPr>
          <w:rFonts w:ascii="Times New Roman" w:hAnsi="Times New Roman" w:cs="Times New Roman"/>
          <w:sz w:val="24"/>
          <w:szCs w:val="24"/>
          <w:vertAlign w:val="superscript"/>
          <w:lang w:eastAsia="ru-RU"/>
        </w:rPr>
        <w:t>человек)</w:t>
      </w:r>
    </w:p>
    <w:p w:rsidR="00450DC8" w:rsidRPr="007C6A24" w:rsidRDefault="007C6A24" w:rsidP="007C6A24">
      <w:pPr>
        <w:contextualSpacing/>
      </w:pPr>
      <w:r>
        <w:rPr>
          <w:b/>
        </w:rPr>
        <w:t xml:space="preserve">     4. </w:t>
      </w:r>
      <w:r w:rsidR="00450DC8" w:rsidRPr="007C6A24">
        <w:rPr>
          <w:b/>
        </w:rPr>
        <w:t xml:space="preserve">Среднее количество находящихся на объекте (территории) в нерабочее время, ночью, в выходные и праздничные дни работников, обучающихся и иных лиц, в том </w:t>
      </w:r>
      <w:r w:rsidR="00450DC8" w:rsidRPr="007C6A24">
        <w:rPr>
          <w:b/>
        </w:rPr>
        <w:lastRenderedPageBreak/>
        <w:t>числе арендаторов, лиц, осуществляющих безвозмездное пользование имуществом, находящимся на объекте (территории), сотрудников охранных организаций:</w:t>
      </w:r>
      <w:r w:rsidR="00450DC8" w:rsidRPr="007C6A24">
        <w:t xml:space="preserve"> ______</w:t>
      </w:r>
      <w:r>
        <w:t>1</w:t>
      </w:r>
      <w:r w:rsidR="00450DC8" w:rsidRPr="007C6A24">
        <w:t>__________</w:t>
      </w:r>
    </w:p>
    <w:p w:rsidR="00450DC8" w:rsidRDefault="00450DC8" w:rsidP="00450DC8">
      <w:pPr>
        <w:pStyle w:val="a3"/>
        <w:spacing w:after="0" w:line="240" w:lineRule="auto"/>
        <w:ind w:left="0" w:firstLine="360"/>
        <w:contextualSpacing/>
        <w:jc w:val="both"/>
        <w:rPr>
          <w:rFonts w:ascii="Times New Roman" w:hAnsi="Times New Roman" w:cs="Times New Roman"/>
          <w:sz w:val="24"/>
          <w:szCs w:val="24"/>
          <w:lang w:eastAsia="ru-RU"/>
        </w:rPr>
      </w:pPr>
      <w:r w:rsidRPr="00A37EF7">
        <w:rPr>
          <w:rFonts w:ascii="Times New Roman" w:hAnsi="Times New Roman" w:cs="Times New Roman"/>
          <w:sz w:val="24"/>
          <w:szCs w:val="24"/>
          <w:vertAlign w:val="superscript"/>
          <w:lang w:eastAsia="ru-RU"/>
        </w:rPr>
        <w:t>(</w:t>
      </w:r>
      <w:r>
        <w:rPr>
          <w:rFonts w:ascii="Times New Roman" w:hAnsi="Times New Roman" w:cs="Times New Roman"/>
          <w:sz w:val="24"/>
          <w:szCs w:val="24"/>
          <w:vertAlign w:val="superscript"/>
          <w:lang w:eastAsia="ru-RU"/>
        </w:rPr>
        <w:t>человек)</w:t>
      </w:r>
    </w:p>
    <w:p w:rsidR="009253C2" w:rsidRPr="009253C2" w:rsidRDefault="007C6A24" w:rsidP="009253C2">
      <w:pPr>
        <w:spacing w:after="10"/>
        <w:jc w:val="both"/>
        <w:rPr>
          <w:sz w:val="28"/>
          <w:szCs w:val="28"/>
          <w:u w:val="single"/>
        </w:rPr>
      </w:pPr>
      <w:r>
        <w:rPr>
          <w:b/>
        </w:rPr>
        <w:t xml:space="preserve">      5. </w:t>
      </w:r>
      <w:r w:rsidR="00450DC8" w:rsidRPr="007C6A24">
        <w:rPr>
          <w:b/>
        </w:rPr>
        <w:t>Сведения об арендаторах, иных лицах (организациях), осуществляющих безвозмездное пользование имуществом, находящимся на объекте (территории)</w:t>
      </w:r>
      <w:r>
        <w:rPr>
          <w:b/>
        </w:rPr>
        <w:t xml:space="preserve">: </w:t>
      </w:r>
      <w:proofErr w:type="gramStart"/>
      <w:r w:rsidR="009253C2" w:rsidRPr="009253C2">
        <w:rPr>
          <w:u w:val="single"/>
        </w:rPr>
        <w:t xml:space="preserve">Школьная столовая, арендатор - Общество с ограниченной ответственностью «Центр питания» Юр. адрес: 452170, Республика Башкортостан, </w:t>
      </w:r>
      <w:proofErr w:type="spellStart"/>
      <w:r w:rsidR="009253C2" w:rsidRPr="009253C2">
        <w:rPr>
          <w:u w:val="single"/>
        </w:rPr>
        <w:t>Чишминский</w:t>
      </w:r>
      <w:proofErr w:type="spellEnd"/>
      <w:r w:rsidR="009253C2" w:rsidRPr="009253C2">
        <w:rPr>
          <w:u w:val="single"/>
        </w:rPr>
        <w:t xml:space="preserve"> район, </w:t>
      </w:r>
      <w:proofErr w:type="spellStart"/>
      <w:r w:rsidR="009253C2" w:rsidRPr="009253C2">
        <w:rPr>
          <w:u w:val="single"/>
        </w:rPr>
        <w:t>р.п</w:t>
      </w:r>
      <w:proofErr w:type="spellEnd"/>
      <w:r w:rsidR="009253C2" w:rsidRPr="009253C2">
        <w:rPr>
          <w:u w:val="single"/>
        </w:rPr>
        <w:t>.</w:t>
      </w:r>
      <w:proofErr w:type="gramEnd"/>
      <w:r w:rsidR="009253C2" w:rsidRPr="009253C2">
        <w:rPr>
          <w:u w:val="single"/>
        </w:rPr>
        <w:t xml:space="preserve"> Чишмы, ул. Кирова, д.3/1, кв. 66. Тел. </w:t>
      </w:r>
      <w:r w:rsidR="009253C2" w:rsidRPr="009253C2">
        <w:rPr>
          <w:u w:val="single"/>
          <w:shd w:val="clear" w:color="auto" w:fill="FFFFFF"/>
        </w:rPr>
        <w:t>8(34797) 2-21-77, 2-21-33,</w:t>
      </w:r>
      <w:r w:rsidR="009253C2" w:rsidRPr="009253C2">
        <w:rPr>
          <w:u w:val="single"/>
        </w:rPr>
        <w:t xml:space="preserve"> в лице директора </w:t>
      </w:r>
      <w:proofErr w:type="spellStart"/>
      <w:r w:rsidR="009253C2" w:rsidRPr="009253C2">
        <w:rPr>
          <w:u w:val="single"/>
        </w:rPr>
        <w:t>Галиуллина</w:t>
      </w:r>
      <w:proofErr w:type="spellEnd"/>
      <w:r w:rsidR="009253C2" w:rsidRPr="009253C2">
        <w:rPr>
          <w:u w:val="single"/>
        </w:rPr>
        <w:t xml:space="preserve"> </w:t>
      </w:r>
      <w:proofErr w:type="spellStart"/>
      <w:r w:rsidR="009253C2" w:rsidRPr="009253C2">
        <w:rPr>
          <w:u w:val="single"/>
        </w:rPr>
        <w:t>Рамиля</w:t>
      </w:r>
      <w:proofErr w:type="spellEnd"/>
      <w:r w:rsidR="009253C2" w:rsidRPr="009253C2">
        <w:rPr>
          <w:u w:val="single"/>
        </w:rPr>
        <w:t xml:space="preserve"> </w:t>
      </w:r>
      <w:proofErr w:type="spellStart"/>
      <w:r w:rsidR="009253C2" w:rsidRPr="009253C2">
        <w:rPr>
          <w:u w:val="single"/>
        </w:rPr>
        <w:t>Марсовича</w:t>
      </w:r>
      <w:proofErr w:type="spellEnd"/>
      <w:r w:rsidR="009253C2" w:rsidRPr="009253C2">
        <w:rPr>
          <w:u w:val="single"/>
        </w:rPr>
        <w:t xml:space="preserve">; вид деятельности – организация горячего питания детей школы; общее количество работников – 2; площадь 58 </w:t>
      </w:r>
      <w:proofErr w:type="spellStart"/>
      <w:r w:rsidR="009253C2" w:rsidRPr="009253C2">
        <w:rPr>
          <w:u w:val="single"/>
        </w:rPr>
        <w:t>кв.м</w:t>
      </w:r>
      <w:proofErr w:type="spellEnd"/>
      <w:r w:rsidR="009253C2" w:rsidRPr="009253C2">
        <w:rPr>
          <w:u w:val="single"/>
        </w:rPr>
        <w:t xml:space="preserve">.; режим работы  </w:t>
      </w:r>
      <w:proofErr w:type="spellStart"/>
      <w:r w:rsidR="009253C2" w:rsidRPr="009253C2">
        <w:rPr>
          <w:u w:val="single"/>
        </w:rPr>
        <w:t>Пн-Сб</w:t>
      </w:r>
      <w:proofErr w:type="spellEnd"/>
      <w:r w:rsidR="009253C2" w:rsidRPr="009253C2">
        <w:rPr>
          <w:u w:val="single"/>
        </w:rPr>
        <w:t>: 08.00-15.00ч., выходной Воскресенье. Срок действия договор аренды  до 31.12.2018г.</w:t>
      </w:r>
    </w:p>
    <w:p w:rsidR="007C6A24" w:rsidRDefault="009253C2" w:rsidP="007C6A24">
      <w:pPr>
        <w:tabs>
          <w:tab w:val="left" w:pos="0"/>
        </w:tabs>
        <w:contextualSpacing/>
        <w:jc w:val="both"/>
        <w:rPr>
          <w:szCs w:val="28"/>
        </w:rPr>
      </w:pPr>
      <w:r>
        <w:rPr>
          <w:szCs w:val="28"/>
          <w:u w:val="single"/>
        </w:rPr>
        <w:t xml:space="preserve"> </w:t>
      </w:r>
    </w:p>
    <w:p w:rsidR="00450DC8" w:rsidRDefault="00450DC8" w:rsidP="007C6A24">
      <w:pPr>
        <w:tabs>
          <w:tab w:val="left" w:pos="0"/>
        </w:tabs>
        <w:contextualSpacing/>
        <w:jc w:val="both"/>
        <w:rPr>
          <w:vertAlign w:val="superscript"/>
        </w:rPr>
      </w:pPr>
      <w:proofErr w:type="gramStart"/>
      <w:r>
        <w:rPr>
          <w:vertAlign w:val="superscript"/>
        </w:rPr>
        <w:t>(полное и сокращенное наименование организации, основной вид деятельности, общее количество работников, расположение рабочих мест на объекте (территории), занимаемая площадь (кв. метров), режим работы, ф.и.о., номера телефонов (служебного, мобильного) руководителя организации, срок действия аренды и (или) иные условия нахождения (размещения) на объекте (территории)</w:t>
      </w:r>
      <w:proofErr w:type="gramEnd"/>
    </w:p>
    <w:p w:rsidR="00450DC8" w:rsidRDefault="00450DC8" w:rsidP="00450DC8">
      <w:pPr>
        <w:pStyle w:val="a3"/>
        <w:spacing w:after="0" w:line="240" w:lineRule="auto"/>
        <w:ind w:left="360" w:firstLine="348"/>
        <w:contextualSpacing/>
        <w:jc w:val="center"/>
        <w:rPr>
          <w:rFonts w:ascii="Times New Roman" w:hAnsi="Times New Roman" w:cs="Times New Roman"/>
          <w:sz w:val="24"/>
          <w:szCs w:val="24"/>
          <w:vertAlign w:val="superscript"/>
          <w:lang w:eastAsia="ru-RU"/>
        </w:rPr>
      </w:pPr>
    </w:p>
    <w:p w:rsidR="00450DC8" w:rsidRPr="006C50E9" w:rsidRDefault="00450DC8" w:rsidP="00450DC8">
      <w:pPr>
        <w:numPr>
          <w:ilvl w:val="0"/>
          <w:numId w:val="2"/>
        </w:numPr>
        <w:jc w:val="center"/>
        <w:rPr>
          <w:b/>
          <w:sz w:val="28"/>
        </w:rPr>
      </w:pPr>
      <w:r w:rsidRPr="00180772">
        <w:rPr>
          <w:b/>
          <w:sz w:val="28"/>
        </w:rPr>
        <w:t xml:space="preserve">Сведения о </w:t>
      </w:r>
      <w:r>
        <w:rPr>
          <w:b/>
          <w:sz w:val="28"/>
        </w:rPr>
        <w:t>потенциально опасных участках и (или) критических элементах объекта</w:t>
      </w:r>
    </w:p>
    <w:p w:rsidR="00450DC8" w:rsidRDefault="00450DC8" w:rsidP="00450DC8">
      <w:pPr>
        <w:jc w:val="center"/>
        <w:rPr>
          <w:b/>
          <w:sz w:val="28"/>
        </w:rPr>
      </w:pPr>
    </w:p>
    <w:p w:rsidR="00450DC8" w:rsidRDefault="00450DC8" w:rsidP="00450DC8">
      <w:pPr>
        <w:pStyle w:val="a3"/>
        <w:numPr>
          <w:ilvl w:val="0"/>
          <w:numId w:val="4"/>
        </w:numPr>
        <w:contextualSpacing/>
        <w:rPr>
          <w:rFonts w:ascii="Times New Roman" w:hAnsi="Times New Roman" w:cs="Times New Roman"/>
          <w:b/>
          <w:sz w:val="24"/>
          <w:szCs w:val="24"/>
        </w:rPr>
      </w:pPr>
      <w:r w:rsidRPr="00E30F0E">
        <w:rPr>
          <w:rFonts w:ascii="Times New Roman" w:hAnsi="Times New Roman" w:cs="Times New Roman"/>
          <w:b/>
          <w:sz w:val="24"/>
          <w:szCs w:val="24"/>
        </w:rPr>
        <w:t>Потенциально опасные участки объекта (территории) (при наличии)</w:t>
      </w:r>
    </w:p>
    <w:p w:rsidR="00450DC8" w:rsidRPr="00E30F0E" w:rsidRDefault="00450DC8" w:rsidP="00450DC8">
      <w:pPr>
        <w:pStyle w:val="a3"/>
        <w:contextualSpacing/>
        <w:rPr>
          <w:rFonts w:ascii="Times New Roman" w:hAnsi="Times New Roman" w:cs="Times New Roman"/>
          <w:b/>
          <w:sz w:val="24"/>
          <w:szCs w:val="24"/>
        </w:rPr>
      </w:pPr>
    </w:p>
    <w:tbl>
      <w:tblPr>
        <w:tblW w:w="9321" w:type="dxa"/>
        <w:tblInd w:w="250" w:type="dxa"/>
        <w:tblLayout w:type="fixed"/>
        <w:tblLook w:val="00A0" w:firstRow="1" w:lastRow="0" w:firstColumn="1" w:lastColumn="0" w:noHBand="0" w:noVBand="0"/>
      </w:tblPr>
      <w:tblGrid>
        <w:gridCol w:w="709"/>
        <w:gridCol w:w="1134"/>
        <w:gridCol w:w="1701"/>
        <w:gridCol w:w="992"/>
        <w:gridCol w:w="1985"/>
        <w:gridCol w:w="2800"/>
      </w:tblGrid>
      <w:tr w:rsidR="00450DC8" w:rsidRPr="00A37EF7" w:rsidTr="00DC0221">
        <w:tc>
          <w:tcPr>
            <w:tcW w:w="709" w:type="dxa"/>
            <w:tcBorders>
              <w:top w:val="single" w:sz="4" w:space="0" w:color="auto"/>
              <w:left w:val="single" w:sz="4" w:space="0" w:color="auto"/>
              <w:bottom w:val="single" w:sz="4" w:space="0" w:color="auto"/>
              <w:right w:val="single" w:sz="4" w:space="0" w:color="auto"/>
            </w:tcBorders>
          </w:tcPr>
          <w:p w:rsidR="00450DC8" w:rsidRPr="00A37EF7" w:rsidRDefault="00450DC8" w:rsidP="005C662A">
            <w:pPr>
              <w:pStyle w:val="a3"/>
              <w:spacing w:after="0" w:line="240" w:lineRule="auto"/>
              <w:ind w:left="0"/>
              <w:jc w:val="center"/>
              <w:rPr>
                <w:rFonts w:ascii="Times New Roman" w:hAnsi="Times New Roman" w:cs="Times New Roman"/>
                <w:sz w:val="24"/>
                <w:szCs w:val="24"/>
              </w:rPr>
            </w:pPr>
            <w:r w:rsidRPr="00A37EF7">
              <w:rPr>
                <w:rFonts w:ascii="Times New Roman" w:hAnsi="Times New Roman" w:cs="Times New Roman"/>
                <w:sz w:val="24"/>
                <w:szCs w:val="24"/>
              </w:rPr>
              <w:t>№</w:t>
            </w:r>
          </w:p>
          <w:p w:rsidR="00450DC8" w:rsidRPr="00A37EF7" w:rsidRDefault="00450DC8" w:rsidP="005C662A">
            <w:pPr>
              <w:pStyle w:val="a3"/>
              <w:spacing w:after="0" w:line="240" w:lineRule="auto"/>
              <w:ind w:left="0"/>
              <w:jc w:val="center"/>
              <w:rPr>
                <w:rFonts w:ascii="Times New Roman" w:hAnsi="Times New Roman" w:cs="Times New Roman"/>
                <w:sz w:val="24"/>
                <w:szCs w:val="24"/>
              </w:rPr>
            </w:pPr>
            <w:proofErr w:type="gramStart"/>
            <w:r w:rsidRPr="00A37EF7">
              <w:rPr>
                <w:rFonts w:ascii="Times New Roman" w:hAnsi="Times New Roman" w:cs="Times New Roman"/>
                <w:sz w:val="24"/>
                <w:szCs w:val="24"/>
              </w:rPr>
              <w:t>п</w:t>
            </w:r>
            <w:proofErr w:type="gramEnd"/>
            <w:r w:rsidRPr="00A37EF7">
              <w:rPr>
                <w:rFonts w:ascii="Times New Roman" w:hAnsi="Times New Roman" w:cs="Times New Roman"/>
                <w:sz w:val="24"/>
                <w:szCs w:val="24"/>
              </w:rPr>
              <w:t>/п</w:t>
            </w:r>
          </w:p>
        </w:tc>
        <w:tc>
          <w:tcPr>
            <w:tcW w:w="1134" w:type="dxa"/>
            <w:tcBorders>
              <w:top w:val="single" w:sz="4" w:space="0" w:color="auto"/>
              <w:left w:val="single" w:sz="4" w:space="0" w:color="auto"/>
              <w:bottom w:val="single" w:sz="4" w:space="0" w:color="auto"/>
              <w:right w:val="single" w:sz="4" w:space="0" w:color="auto"/>
            </w:tcBorders>
          </w:tcPr>
          <w:p w:rsidR="00450DC8" w:rsidRPr="00A37EF7" w:rsidRDefault="00450DC8" w:rsidP="005C662A">
            <w:pPr>
              <w:pStyle w:val="a3"/>
              <w:spacing w:after="0" w:line="240" w:lineRule="auto"/>
              <w:ind w:left="0"/>
              <w:jc w:val="center"/>
              <w:rPr>
                <w:rFonts w:ascii="Times New Roman" w:hAnsi="Times New Roman" w:cs="Times New Roman"/>
                <w:sz w:val="24"/>
                <w:szCs w:val="24"/>
              </w:rPr>
            </w:pPr>
            <w:r w:rsidRPr="00A37EF7">
              <w:rPr>
                <w:rFonts w:ascii="Times New Roman" w:hAnsi="Times New Roman" w:cs="Times New Roman"/>
                <w:sz w:val="24"/>
                <w:szCs w:val="24"/>
              </w:rPr>
              <w:t>Наименование</w:t>
            </w:r>
          </w:p>
        </w:tc>
        <w:tc>
          <w:tcPr>
            <w:tcW w:w="1701" w:type="dxa"/>
            <w:tcBorders>
              <w:top w:val="single" w:sz="4" w:space="0" w:color="auto"/>
              <w:left w:val="single" w:sz="4" w:space="0" w:color="auto"/>
              <w:bottom w:val="single" w:sz="4" w:space="0" w:color="auto"/>
              <w:right w:val="single" w:sz="4" w:space="0" w:color="auto"/>
            </w:tcBorders>
          </w:tcPr>
          <w:p w:rsidR="00450DC8" w:rsidRPr="00A37EF7" w:rsidRDefault="00450DC8" w:rsidP="005C662A">
            <w:pPr>
              <w:pStyle w:val="a3"/>
              <w:spacing w:after="0" w:line="240" w:lineRule="auto"/>
              <w:ind w:left="0"/>
              <w:jc w:val="center"/>
              <w:rPr>
                <w:rFonts w:ascii="Times New Roman" w:hAnsi="Times New Roman" w:cs="Times New Roman"/>
                <w:sz w:val="24"/>
                <w:szCs w:val="24"/>
              </w:rPr>
            </w:pPr>
            <w:r w:rsidRPr="00A37EF7">
              <w:rPr>
                <w:rFonts w:ascii="Times New Roman" w:hAnsi="Times New Roman" w:cs="Times New Roman"/>
                <w:sz w:val="24"/>
                <w:szCs w:val="24"/>
              </w:rPr>
              <w:t xml:space="preserve">Количество </w:t>
            </w:r>
            <w:r>
              <w:rPr>
                <w:rFonts w:ascii="Times New Roman" w:hAnsi="Times New Roman" w:cs="Times New Roman"/>
                <w:sz w:val="24"/>
                <w:szCs w:val="24"/>
              </w:rPr>
              <w:t>работников, обучающихся и иных лиц, находящихся на участке, человек</w:t>
            </w:r>
          </w:p>
        </w:tc>
        <w:tc>
          <w:tcPr>
            <w:tcW w:w="992" w:type="dxa"/>
            <w:tcBorders>
              <w:top w:val="single" w:sz="4" w:space="0" w:color="auto"/>
              <w:left w:val="single" w:sz="4" w:space="0" w:color="auto"/>
              <w:bottom w:val="single" w:sz="4" w:space="0" w:color="auto"/>
              <w:right w:val="single" w:sz="4" w:space="0" w:color="auto"/>
            </w:tcBorders>
          </w:tcPr>
          <w:p w:rsidR="00450DC8" w:rsidRPr="00A37EF7" w:rsidRDefault="00450DC8" w:rsidP="005C662A">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Общая площадь, кв. метров</w:t>
            </w:r>
          </w:p>
        </w:tc>
        <w:tc>
          <w:tcPr>
            <w:tcW w:w="1985" w:type="dxa"/>
            <w:tcBorders>
              <w:top w:val="single" w:sz="4" w:space="0" w:color="auto"/>
              <w:left w:val="single" w:sz="4" w:space="0" w:color="auto"/>
              <w:bottom w:val="single" w:sz="4" w:space="0" w:color="auto"/>
              <w:right w:val="single" w:sz="4" w:space="0" w:color="auto"/>
            </w:tcBorders>
          </w:tcPr>
          <w:p w:rsidR="00450DC8" w:rsidRPr="00A37EF7" w:rsidRDefault="00450DC8" w:rsidP="005C662A">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Характер террористической угрозы</w:t>
            </w:r>
          </w:p>
        </w:tc>
        <w:tc>
          <w:tcPr>
            <w:tcW w:w="2800" w:type="dxa"/>
            <w:tcBorders>
              <w:top w:val="single" w:sz="4" w:space="0" w:color="auto"/>
              <w:left w:val="single" w:sz="4" w:space="0" w:color="auto"/>
              <w:bottom w:val="single" w:sz="4" w:space="0" w:color="auto"/>
              <w:right w:val="single" w:sz="4" w:space="0" w:color="auto"/>
            </w:tcBorders>
          </w:tcPr>
          <w:p w:rsidR="00450DC8" w:rsidRDefault="00450DC8" w:rsidP="005C662A">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Характер возможных последствий</w:t>
            </w:r>
          </w:p>
        </w:tc>
      </w:tr>
      <w:tr w:rsidR="00450DC8" w:rsidRPr="00A37EF7" w:rsidTr="00DC0221">
        <w:tc>
          <w:tcPr>
            <w:tcW w:w="709" w:type="dxa"/>
            <w:tcBorders>
              <w:top w:val="single" w:sz="4" w:space="0" w:color="auto"/>
              <w:left w:val="single" w:sz="4" w:space="0" w:color="auto"/>
              <w:bottom w:val="single" w:sz="4" w:space="0" w:color="auto"/>
              <w:right w:val="single" w:sz="4" w:space="0" w:color="auto"/>
            </w:tcBorders>
          </w:tcPr>
          <w:p w:rsidR="00450DC8" w:rsidRPr="00A37EF7" w:rsidRDefault="00450DC8" w:rsidP="00450DC8">
            <w:pPr>
              <w:pStyle w:val="a3"/>
              <w:numPr>
                <w:ilvl w:val="0"/>
                <w:numId w:val="1"/>
              </w:num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50DC8" w:rsidRPr="00A37EF7" w:rsidRDefault="00450DC8" w:rsidP="005C662A">
            <w:pPr>
              <w:pStyle w:val="a3"/>
              <w:spacing w:after="0" w:line="240" w:lineRule="auto"/>
              <w:ind w:left="0"/>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50DC8" w:rsidRDefault="00450DC8" w:rsidP="005C662A">
            <w:pPr>
              <w:pStyle w:val="a3"/>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50DC8" w:rsidRPr="00A37EF7" w:rsidRDefault="00450DC8" w:rsidP="005C662A">
            <w:pPr>
              <w:pStyle w:val="a3"/>
              <w:spacing w:after="0" w:line="240" w:lineRule="auto"/>
              <w:ind w:left="0"/>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450DC8" w:rsidRPr="00A37EF7" w:rsidRDefault="00450DC8" w:rsidP="005C662A">
            <w:pPr>
              <w:pStyle w:val="a3"/>
              <w:spacing w:after="0" w:line="240" w:lineRule="auto"/>
              <w:ind w:left="0"/>
              <w:jc w:val="both"/>
              <w:rPr>
                <w:rFonts w:ascii="Times New Roman" w:hAnsi="Times New Roman" w:cs="Times New Roman"/>
                <w:sz w:val="24"/>
                <w:szCs w:val="24"/>
              </w:rPr>
            </w:pPr>
          </w:p>
        </w:tc>
        <w:tc>
          <w:tcPr>
            <w:tcW w:w="2800" w:type="dxa"/>
            <w:tcBorders>
              <w:top w:val="single" w:sz="4" w:space="0" w:color="auto"/>
              <w:left w:val="single" w:sz="4" w:space="0" w:color="auto"/>
              <w:bottom w:val="single" w:sz="4" w:space="0" w:color="auto"/>
              <w:right w:val="single" w:sz="4" w:space="0" w:color="auto"/>
            </w:tcBorders>
          </w:tcPr>
          <w:p w:rsidR="00450DC8" w:rsidRPr="00A37EF7" w:rsidRDefault="00450DC8" w:rsidP="005C662A">
            <w:pPr>
              <w:pStyle w:val="a3"/>
              <w:spacing w:after="0" w:line="240" w:lineRule="auto"/>
              <w:ind w:left="0"/>
              <w:jc w:val="both"/>
              <w:rPr>
                <w:rFonts w:ascii="Times New Roman" w:hAnsi="Times New Roman" w:cs="Times New Roman"/>
                <w:sz w:val="24"/>
                <w:szCs w:val="24"/>
              </w:rPr>
            </w:pPr>
          </w:p>
        </w:tc>
      </w:tr>
    </w:tbl>
    <w:p w:rsidR="003C500C" w:rsidRPr="0039007F" w:rsidRDefault="003C500C" w:rsidP="0039007F">
      <w:pPr>
        <w:contextualSpacing/>
        <w:jc w:val="both"/>
        <w:rPr>
          <w:b/>
        </w:rPr>
      </w:pPr>
    </w:p>
    <w:p w:rsidR="00450DC8" w:rsidRPr="00E30F0E" w:rsidRDefault="00450DC8" w:rsidP="00450DC8">
      <w:pPr>
        <w:pStyle w:val="a3"/>
        <w:numPr>
          <w:ilvl w:val="0"/>
          <w:numId w:val="4"/>
        </w:numPr>
        <w:contextualSpacing/>
        <w:rPr>
          <w:rFonts w:ascii="Times New Roman" w:hAnsi="Times New Roman" w:cs="Times New Roman"/>
          <w:b/>
          <w:sz w:val="24"/>
          <w:szCs w:val="24"/>
        </w:rPr>
      </w:pPr>
      <w:r w:rsidRPr="00E30F0E">
        <w:rPr>
          <w:rFonts w:ascii="Times New Roman" w:hAnsi="Times New Roman" w:cs="Times New Roman"/>
          <w:b/>
          <w:sz w:val="24"/>
          <w:szCs w:val="24"/>
        </w:rPr>
        <w:t>Критические элементы объекта (территории) (при наличии)</w:t>
      </w:r>
    </w:p>
    <w:p w:rsidR="003C500C" w:rsidRDefault="003C500C" w:rsidP="00450DC8">
      <w:pPr>
        <w:pStyle w:val="a3"/>
        <w:ind w:left="0"/>
        <w:contextualSpacing/>
        <w:jc w:val="both"/>
        <w:rPr>
          <w:rFonts w:ascii="Times New Roman" w:hAnsi="Times New Roman" w:cs="Times New Roman"/>
          <w:b/>
          <w:sz w:val="24"/>
          <w:szCs w:val="24"/>
        </w:rPr>
      </w:pPr>
    </w:p>
    <w:tbl>
      <w:tblPr>
        <w:tblW w:w="9321" w:type="dxa"/>
        <w:tblInd w:w="250" w:type="dxa"/>
        <w:tblLayout w:type="fixed"/>
        <w:tblLook w:val="00A0" w:firstRow="1" w:lastRow="0" w:firstColumn="1" w:lastColumn="0" w:noHBand="0" w:noVBand="0"/>
      </w:tblPr>
      <w:tblGrid>
        <w:gridCol w:w="425"/>
        <w:gridCol w:w="2410"/>
        <w:gridCol w:w="1843"/>
        <w:gridCol w:w="850"/>
        <w:gridCol w:w="1418"/>
        <w:gridCol w:w="2375"/>
      </w:tblGrid>
      <w:tr w:rsidR="0039007F" w:rsidRPr="00A37EF7" w:rsidTr="0039007F">
        <w:tc>
          <w:tcPr>
            <w:tcW w:w="425" w:type="dxa"/>
            <w:tcBorders>
              <w:top w:val="single" w:sz="4" w:space="0" w:color="auto"/>
              <w:left w:val="single" w:sz="4" w:space="0" w:color="auto"/>
              <w:bottom w:val="single" w:sz="4" w:space="0" w:color="auto"/>
              <w:right w:val="single" w:sz="4" w:space="0" w:color="auto"/>
            </w:tcBorders>
          </w:tcPr>
          <w:p w:rsidR="0039007F" w:rsidRPr="00A37EF7" w:rsidRDefault="0039007F" w:rsidP="00C013B7">
            <w:pPr>
              <w:pStyle w:val="a3"/>
              <w:spacing w:after="0" w:line="240" w:lineRule="auto"/>
              <w:ind w:left="0"/>
              <w:jc w:val="center"/>
              <w:rPr>
                <w:rFonts w:ascii="Times New Roman" w:hAnsi="Times New Roman" w:cs="Times New Roman"/>
                <w:sz w:val="24"/>
                <w:szCs w:val="24"/>
              </w:rPr>
            </w:pPr>
            <w:r w:rsidRPr="00A37EF7">
              <w:rPr>
                <w:rFonts w:ascii="Times New Roman" w:hAnsi="Times New Roman" w:cs="Times New Roman"/>
                <w:sz w:val="24"/>
                <w:szCs w:val="24"/>
              </w:rPr>
              <w:t>№</w:t>
            </w:r>
          </w:p>
          <w:p w:rsidR="0039007F" w:rsidRPr="00A37EF7" w:rsidRDefault="0039007F" w:rsidP="00C013B7">
            <w:pPr>
              <w:pStyle w:val="a3"/>
              <w:spacing w:after="0" w:line="240" w:lineRule="auto"/>
              <w:ind w:left="0"/>
              <w:jc w:val="center"/>
              <w:rPr>
                <w:rFonts w:ascii="Times New Roman" w:hAnsi="Times New Roman" w:cs="Times New Roman"/>
                <w:sz w:val="24"/>
                <w:szCs w:val="24"/>
              </w:rPr>
            </w:pPr>
            <w:proofErr w:type="gramStart"/>
            <w:r w:rsidRPr="00A37EF7">
              <w:rPr>
                <w:rFonts w:ascii="Times New Roman" w:hAnsi="Times New Roman" w:cs="Times New Roman"/>
                <w:sz w:val="24"/>
                <w:szCs w:val="24"/>
              </w:rPr>
              <w:t>п</w:t>
            </w:r>
            <w:proofErr w:type="gramEnd"/>
            <w:r w:rsidRPr="00A37EF7">
              <w:rPr>
                <w:rFonts w:ascii="Times New Roman" w:hAnsi="Times New Roman" w:cs="Times New Roman"/>
                <w:sz w:val="24"/>
                <w:szCs w:val="24"/>
              </w:rPr>
              <w:t>/п</w:t>
            </w:r>
          </w:p>
        </w:tc>
        <w:tc>
          <w:tcPr>
            <w:tcW w:w="2410" w:type="dxa"/>
            <w:tcBorders>
              <w:top w:val="single" w:sz="4" w:space="0" w:color="auto"/>
              <w:left w:val="single" w:sz="4" w:space="0" w:color="auto"/>
              <w:bottom w:val="single" w:sz="4" w:space="0" w:color="auto"/>
              <w:right w:val="single" w:sz="4" w:space="0" w:color="auto"/>
            </w:tcBorders>
          </w:tcPr>
          <w:p w:rsidR="0039007F" w:rsidRPr="00A37EF7" w:rsidRDefault="0039007F" w:rsidP="00C013B7">
            <w:pPr>
              <w:pStyle w:val="a3"/>
              <w:spacing w:after="0" w:line="240" w:lineRule="auto"/>
              <w:ind w:left="0"/>
              <w:jc w:val="center"/>
              <w:rPr>
                <w:rFonts w:ascii="Times New Roman" w:hAnsi="Times New Roman" w:cs="Times New Roman"/>
                <w:sz w:val="24"/>
                <w:szCs w:val="24"/>
              </w:rPr>
            </w:pPr>
            <w:r w:rsidRPr="00A37EF7">
              <w:rPr>
                <w:rFonts w:ascii="Times New Roman" w:hAnsi="Times New Roman" w:cs="Times New Roman"/>
                <w:sz w:val="24"/>
                <w:szCs w:val="24"/>
              </w:rPr>
              <w:t>Наименование</w:t>
            </w:r>
          </w:p>
        </w:tc>
        <w:tc>
          <w:tcPr>
            <w:tcW w:w="1843" w:type="dxa"/>
            <w:tcBorders>
              <w:top w:val="single" w:sz="4" w:space="0" w:color="auto"/>
              <w:left w:val="single" w:sz="4" w:space="0" w:color="auto"/>
              <w:bottom w:val="single" w:sz="4" w:space="0" w:color="auto"/>
              <w:right w:val="single" w:sz="4" w:space="0" w:color="auto"/>
            </w:tcBorders>
          </w:tcPr>
          <w:p w:rsidR="0039007F" w:rsidRPr="00A37EF7" w:rsidRDefault="0039007F" w:rsidP="00C013B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Кол-</w:t>
            </w:r>
            <w:r w:rsidRPr="00A37EF7">
              <w:rPr>
                <w:rFonts w:ascii="Times New Roman" w:hAnsi="Times New Roman" w:cs="Times New Roman"/>
                <w:sz w:val="24"/>
                <w:szCs w:val="24"/>
              </w:rPr>
              <w:t xml:space="preserve">во </w:t>
            </w:r>
            <w:r>
              <w:rPr>
                <w:rFonts w:ascii="Times New Roman" w:hAnsi="Times New Roman" w:cs="Times New Roman"/>
                <w:sz w:val="24"/>
                <w:szCs w:val="24"/>
              </w:rPr>
              <w:t xml:space="preserve">работников, </w:t>
            </w:r>
            <w:proofErr w:type="spellStart"/>
            <w:r>
              <w:rPr>
                <w:rFonts w:ascii="Times New Roman" w:hAnsi="Times New Roman" w:cs="Times New Roman"/>
                <w:sz w:val="24"/>
                <w:szCs w:val="24"/>
              </w:rPr>
              <w:t>обуч-ся</w:t>
            </w:r>
            <w:proofErr w:type="spellEnd"/>
            <w:r>
              <w:rPr>
                <w:rFonts w:ascii="Times New Roman" w:hAnsi="Times New Roman" w:cs="Times New Roman"/>
                <w:sz w:val="24"/>
                <w:szCs w:val="24"/>
              </w:rPr>
              <w:t xml:space="preserve"> и иных лиц, находящихся на участке, чел.</w:t>
            </w:r>
          </w:p>
        </w:tc>
        <w:tc>
          <w:tcPr>
            <w:tcW w:w="850" w:type="dxa"/>
            <w:tcBorders>
              <w:top w:val="single" w:sz="4" w:space="0" w:color="auto"/>
              <w:left w:val="single" w:sz="4" w:space="0" w:color="auto"/>
              <w:bottom w:val="single" w:sz="4" w:space="0" w:color="auto"/>
              <w:right w:val="single" w:sz="4" w:space="0" w:color="auto"/>
            </w:tcBorders>
          </w:tcPr>
          <w:p w:rsidR="0039007F" w:rsidRPr="00A37EF7" w:rsidRDefault="0039007F" w:rsidP="00C013B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Общая площадь, </w:t>
            </w:r>
            <w:proofErr w:type="spellStart"/>
            <w:r>
              <w:rPr>
                <w:rFonts w:ascii="Times New Roman" w:hAnsi="Times New Roman" w:cs="Times New Roman"/>
                <w:sz w:val="24"/>
                <w:szCs w:val="24"/>
              </w:rPr>
              <w:t>кв</w:t>
            </w:r>
            <w:proofErr w:type="gramStart"/>
            <w:r>
              <w:rPr>
                <w:rFonts w:ascii="Times New Roman" w:hAnsi="Times New Roman" w:cs="Times New Roman"/>
                <w:sz w:val="24"/>
                <w:szCs w:val="24"/>
              </w:rPr>
              <w:t>.м</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tcPr>
          <w:p w:rsidR="0039007F" w:rsidRPr="00A37EF7" w:rsidRDefault="0039007F" w:rsidP="00C013B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Характер террористической угрозы</w:t>
            </w:r>
          </w:p>
        </w:tc>
        <w:tc>
          <w:tcPr>
            <w:tcW w:w="2375" w:type="dxa"/>
            <w:tcBorders>
              <w:top w:val="single" w:sz="4" w:space="0" w:color="auto"/>
              <w:left w:val="single" w:sz="4" w:space="0" w:color="auto"/>
              <w:bottom w:val="single" w:sz="4" w:space="0" w:color="auto"/>
              <w:right w:val="single" w:sz="4" w:space="0" w:color="auto"/>
            </w:tcBorders>
          </w:tcPr>
          <w:p w:rsidR="0039007F" w:rsidRDefault="0039007F" w:rsidP="00C013B7">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Характер возможных последствий</w:t>
            </w:r>
          </w:p>
        </w:tc>
      </w:tr>
      <w:tr w:rsidR="0039007F" w:rsidRPr="00A37EF7" w:rsidTr="0039007F">
        <w:tc>
          <w:tcPr>
            <w:tcW w:w="425" w:type="dxa"/>
            <w:tcBorders>
              <w:top w:val="single" w:sz="4" w:space="0" w:color="auto"/>
              <w:left w:val="single" w:sz="4" w:space="0" w:color="auto"/>
              <w:bottom w:val="single" w:sz="4" w:space="0" w:color="auto"/>
              <w:right w:val="single" w:sz="4" w:space="0" w:color="auto"/>
            </w:tcBorders>
          </w:tcPr>
          <w:p w:rsidR="0039007F" w:rsidRPr="00DD31D6" w:rsidRDefault="0039007F" w:rsidP="00C013B7">
            <w:pPr>
              <w:autoSpaceDE w:val="0"/>
              <w:autoSpaceDN w:val="0"/>
              <w:rPr>
                <w:lang w:val="en-US"/>
              </w:rPr>
            </w:pPr>
            <w:r w:rsidRPr="00DD31D6">
              <w:rPr>
                <w:lang w:val="en-US"/>
              </w:rPr>
              <w:t>1</w:t>
            </w:r>
          </w:p>
        </w:tc>
        <w:tc>
          <w:tcPr>
            <w:tcW w:w="2410" w:type="dxa"/>
            <w:tcBorders>
              <w:top w:val="single" w:sz="4" w:space="0" w:color="auto"/>
              <w:left w:val="single" w:sz="4" w:space="0" w:color="auto"/>
              <w:bottom w:val="single" w:sz="4" w:space="0" w:color="auto"/>
              <w:right w:val="single" w:sz="4" w:space="0" w:color="auto"/>
            </w:tcBorders>
          </w:tcPr>
          <w:p w:rsidR="0039007F" w:rsidRPr="00156897" w:rsidRDefault="0039007F" w:rsidP="00C013B7">
            <w:pPr>
              <w:pStyle w:val="a3"/>
              <w:spacing w:after="0" w:line="240" w:lineRule="auto"/>
              <w:ind w:left="0"/>
              <w:rPr>
                <w:rFonts w:ascii="Times New Roman" w:hAnsi="Times New Roman"/>
                <w:sz w:val="24"/>
                <w:szCs w:val="24"/>
              </w:rPr>
            </w:pPr>
            <w:r w:rsidRPr="00156897">
              <w:rPr>
                <w:rFonts w:ascii="Times New Roman" w:hAnsi="Times New Roman"/>
                <w:sz w:val="24"/>
                <w:szCs w:val="24"/>
              </w:rPr>
              <w:t>Трансформа</w:t>
            </w:r>
            <w:r>
              <w:rPr>
                <w:rFonts w:ascii="Times New Roman" w:hAnsi="Times New Roman"/>
                <w:sz w:val="24"/>
                <w:szCs w:val="24"/>
              </w:rPr>
              <w:t>торная подстанция (находится в 8</w:t>
            </w:r>
            <w:r w:rsidRPr="00156897">
              <w:rPr>
                <w:rFonts w:ascii="Times New Roman" w:hAnsi="Times New Roman"/>
                <w:sz w:val="24"/>
                <w:szCs w:val="24"/>
              </w:rPr>
              <w:t>0 м. от здания школы)</w:t>
            </w:r>
          </w:p>
        </w:tc>
        <w:tc>
          <w:tcPr>
            <w:tcW w:w="1843" w:type="dxa"/>
            <w:tcBorders>
              <w:top w:val="single" w:sz="4" w:space="0" w:color="auto"/>
              <w:left w:val="single" w:sz="4" w:space="0" w:color="auto"/>
              <w:bottom w:val="single" w:sz="4" w:space="0" w:color="auto"/>
              <w:right w:val="single" w:sz="4" w:space="0" w:color="auto"/>
            </w:tcBorders>
          </w:tcPr>
          <w:p w:rsidR="0039007F" w:rsidRPr="00156897" w:rsidRDefault="0039007F" w:rsidP="00C013B7">
            <w:pPr>
              <w:pStyle w:val="a3"/>
              <w:spacing w:after="0" w:line="240" w:lineRule="auto"/>
              <w:ind w:left="0"/>
              <w:jc w:val="center"/>
              <w:rPr>
                <w:rFonts w:ascii="Times New Roman" w:hAnsi="Times New Roman"/>
                <w:sz w:val="24"/>
                <w:szCs w:val="24"/>
              </w:rPr>
            </w:pPr>
            <w:r w:rsidRPr="00156897">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39007F" w:rsidRPr="00156897" w:rsidRDefault="0039007F" w:rsidP="00C013B7">
            <w:pPr>
              <w:pStyle w:val="a3"/>
              <w:spacing w:after="0" w:line="240" w:lineRule="auto"/>
              <w:ind w:left="0"/>
              <w:jc w:val="both"/>
              <w:rPr>
                <w:rFonts w:ascii="Times New Roman" w:hAnsi="Times New Roman"/>
                <w:sz w:val="24"/>
                <w:szCs w:val="24"/>
              </w:rPr>
            </w:pPr>
            <w:r w:rsidRPr="00156897">
              <w:rPr>
                <w:rFonts w:ascii="Times New Roman" w:hAnsi="Times New Roman"/>
                <w:sz w:val="24"/>
                <w:szCs w:val="24"/>
              </w:rPr>
              <w:t xml:space="preserve">25 </w:t>
            </w:r>
            <w:proofErr w:type="spellStart"/>
            <w:r w:rsidRPr="00156897">
              <w:rPr>
                <w:rFonts w:ascii="Times New Roman" w:hAnsi="Times New Roman"/>
                <w:sz w:val="24"/>
                <w:szCs w:val="24"/>
              </w:rPr>
              <w:t>кв.м</w:t>
            </w:r>
            <w:proofErr w:type="spellEnd"/>
            <w:r w:rsidRPr="00156897">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39007F" w:rsidRPr="00156897" w:rsidRDefault="0039007F" w:rsidP="00C013B7">
            <w:pPr>
              <w:pStyle w:val="a3"/>
              <w:spacing w:after="0" w:line="240" w:lineRule="auto"/>
              <w:ind w:left="0"/>
              <w:jc w:val="center"/>
              <w:rPr>
                <w:rFonts w:ascii="Times New Roman" w:hAnsi="Times New Roman"/>
                <w:sz w:val="24"/>
                <w:szCs w:val="24"/>
              </w:rPr>
            </w:pPr>
            <w:r w:rsidRPr="00156897">
              <w:rPr>
                <w:rFonts w:ascii="Times New Roman" w:hAnsi="Times New Roman"/>
                <w:sz w:val="24"/>
                <w:szCs w:val="24"/>
              </w:rPr>
              <w:t>Опасность взрыва</w:t>
            </w:r>
          </w:p>
        </w:tc>
        <w:tc>
          <w:tcPr>
            <w:tcW w:w="2375" w:type="dxa"/>
            <w:tcBorders>
              <w:top w:val="single" w:sz="4" w:space="0" w:color="auto"/>
              <w:left w:val="single" w:sz="4" w:space="0" w:color="auto"/>
              <w:bottom w:val="single" w:sz="4" w:space="0" w:color="auto"/>
              <w:right w:val="single" w:sz="4" w:space="0" w:color="auto"/>
            </w:tcBorders>
          </w:tcPr>
          <w:p w:rsidR="0039007F" w:rsidRPr="00156897" w:rsidRDefault="0039007F" w:rsidP="00C013B7">
            <w:pPr>
              <w:pStyle w:val="a3"/>
              <w:spacing w:after="0" w:line="240" w:lineRule="auto"/>
              <w:ind w:left="0"/>
              <w:jc w:val="center"/>
              <w:rPr>
                <w:rFonts w:ascii="Times New Roman" w:hAnsi="Times New Roman"/>
                <w:sz w:val="24"/>
                <w:szCs w:val="24"/>
              </w:rPr>
            </w:pPr>
            <w:r w:rsidRPr="00156897">
              <w:rPr>
                <w:rFonts w:ascii="Times New Roman" w:hAnsi="Times New Roman"/>
                <w:sz w:val="24"/>
                <w:szCs w:val="24"/>
              </w:rPr>
              <w:t>Поражение электрическим током, опасность взрыва</w:t>
            </w:r>
          </w:p>
        </w:tc>
      </w:tr>
      <w:tr w:rsidR="0039007F" w:rsidRPr="00A37EF7" w:rsidTr="0039007F">
        <w:tc>
          <w:tcPr>
            <w:tcW w:w="425" w:type="dxa"/>
            <w:tcBorders>
              <w:top w:val="single" w:sz="4" w:space="0" w:color="auto"/>
              <w:left w:val="single" w:sz="4" w:space="0" w:color="auto"/>
              <w:bottom w:val="single" w:sz="4" w:space="0" w:color="auto"/>
              <w:right w:val="single" w:sz="4" w:space="0" w:color="auto"/>
            </w:tcBorders>
          </w:tcPr>
          <w:p w:rsidR="0039007F" w:rsidRPr="00156897" w:rsidRDefault="0039007F" w:rsidP="00C013B7">
            <w:pPr>
              <w:pStyle w:val="a3"/>
              <w:spacing w:after="0" w:line="240" w:lineRule="auto"/>
              <w:ind w:left="0"/>
              <w:rPr>
                <w:rFonts w:ascii="Times New Roman" w:hAnsi="Times New Roman"/>
                <w:sz w:val="24"/>
                <w:szCs w:val="24"/>
              </w:rPr>
            </w:pPr>
            <w:r>
              <w:rPr>
                <w:rFonts w:ascii="Times New Roman" w:hAnsi="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39007F" w:rsidRPr="00156897" w:rsidRDefault="0010164F" w:rsidP="00C013B7">
            <w:pPr>
              <w:pStyle w:val="a3"/>
              <w:spacing w:after="0" w:line="240" w:lineRule="auto"/>
              <w:ind w:left="0"/>
              <w:rPr>
                <w:rFonts w:ascii="Times New Roman" w:hAnsi="Times New Roman"/>
                <w:sz w:val="24"/>
                <w:szCs w:val="24"/>
              </w:rPr>
            </w:pPr>
            <w:r>
              <w:rPr>
                <w:rFonts w:ascii="Times New Roman" w:hAnsi="Times New Roman"/>
                <w:sz w:val="24"/>
                <w:szCs w:val="24"/>
              </w:rPr>
              <w:t xml:space="preserve">ШРМ (шкаф </w:t>
            </w:r>
            <w:proofErr w:type="spellStart"/>
            <w:r>
              <w:rPr>
                <w:rFonts w:ascii="Times New Roman" w:hAnsi="Times New Roman"/>
                <w:sz w:val="24"/>
                <w:szCs w:val="24"/>
              </w:rPr>
              <w:t>газораспредел-</w:t>
            </w:r>
            <w:r w:rsidR="0039007F" w:rsidRPr="00156897">
              <w:rPr>
                <w:rFonts w:ascii="Times New Roman" w:hAnsi="Times New Roman"/>
                <w:sz w:val="24"/>
                <w:szCs w:val="24"/>
              </w:rPr>
              <w:t>ный</w:t>
            </w:r>
            <w:proofErr w:type="spellEnd"/>
            <w:r w:rsidR="0039007F" w:rsidRPr="00156897">
              <w:rPr>
                <w:rFonts w:ascii="Times New Roman" w:hAnsi="Times New Roman"/>
                <w:sz w:val="24"/>
                <w:szCs w:val="24"/>
              </w:rPr>
              <w:t>)</w:t>
            </w:r>
          </w:p>
          <w:p w:rsidR="0039007F" w:rsidRPr="00156897" w:rsidRDefault="0039007F" w:rsidP="00C013B7">
            <w:pPr>
              <w:pStyle w:val="a3"/>
              <w:spacing w:after="0" w:line="240" w:lineRule="auto"/>
              <w:ind w:left="0"/>
              <w:rPr>
                <w:rFonts w:ascii="Times New Roman" w:hAnsi="Times New Roman"/>
                <w:sz w:val="24"/>
                <w:szCs w:val="24"/>
              </w:rPr>
            </w:pPr>
            <w:r>
              <w:rPr>
                <w:rFonts w:ascii="Times New Roman" w:hAnsi="Times New Roman"/>
                <w:sz w:val="24"/>
                <w:szCs w:val="24"/>
              </w:rPr>
              <w:t>(находится в 6</w:t>
            </w:r>
            <w:r w:rsidRPr="00156897">
              <w:rPr>
                <w:rFonts w:ascii="Times New Roman" w:hAnsi="Times New Roman"/>
                <w:sz w:val="24"/>
                <w:szCs w:val="24"/>
              </w:rPr>
              <w:t xml:space="preserve">0 м от здания школы) </w:t>
            </w:r>
          </w:p>
        </w:tc>
        <w:tc>
          <w:tcPr>
            <w:tcW w:w="1843" w:type="dxa"/>
            <w:tcBorders>
              <w:top w:val="single" w:sz="4" w:space="0" w:color="auto"/>
              <w:left w:val="single" w:sz="4" w:space="0" w:color="auto"/>
              <w:bottom w:val="single" w:sz="4" w:space="0" w:color="auto"/>
              <w:right w:val="single" w:sz="4" w:space="0" w:color="auto"/>
            </w:tcBorders>
          </w:tcPr>
          <w:p w:rsidR="0039007F" w:rsidRPr="00156897" w:rsidRDefault="0039007F" w:rsidP="00C013B7">
            <w:pPr>
              <w:pStyle w:val="a3"/>
              <w:spacing w:after="0" w:line="240" w:lineRule="auto"/>
              <w:ind w:left="0"/>
              <w:jc w:val="center"/>
              <w:rPr>
                <w:rFonts w:ascii="Times New Roman" w:hAnsi="Times New Roman"/>
                <w:sz w:val="24"/>
                <w:szCs w:val="24"/>
              </w:rPr>
            </w:pPr>
            <w:r w:rsidRPr="00156897">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39007F" w:rsidRPr="00156897" w:rsidRDefault="0039007F" w:rsidP="00C013B7">
            <w:pPr>
              <w:pStyle w:val="a3"/>
              <w:spacing w:after="0" w:line="240" w:lineRule="auto"/>
              <w:ind w:left="0"/>
              <w:jc w:val="both"/>
              <w:rPr>
                <w:rFonts w:ascii="Times New Roman" w:hAnsi="Times New Roman"/>
                <w:sz w:val="24"/>
                <w:szCs w:val="24"/>
              </w:rPr>
            </w:pPr>
            <w:r w:rsidRPr="00156897">
              <w:rPr>
                <w:rFonts w:ascii="Times New Roman" w:hAnsi="Times New Roman"/>
                <w:sz w:val="24"/>
                <w:szCs w:val="24"/>
              </w:rPr>
              <w:t xml:space="preserve">10 </w:t>
            </w:r>
            <w:proofErr w:type="spellStart"/>
            <w:r w:rsidRPr="00156897">
              <w:rPr>
                <w:rFonts w:ascii="Times New Roman" w:hAnsi="Times New Roman"/>
                <w:sz w:val="24"/>
                <w:szCs w:val="24"/>
              </w:rPr>
              <w:t>кв.м</w:t>
            </w:r>
            <w:proofErr w:type="spellEnd"/>
            <w:r w:rsidRPr="00156897">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39007F" w:rsidRPr="00156897" w:rsidRDefault="0039007F" w:rsidP="00C013B7">
            <w:pPr>
              <w:pStyle w:val="a3"/>
              <w:spacing w:after="0" w:line="240" w:lineRule="auto"/>
              <w:ind w:left="0"/>
              <w:jc w:val="center"/>
              <w:rPr>
                <w:rFonts w:ascii="Times New Roman" w:hAnsi="Times New Roman"/>
                <w:sz w:val="24"/>
                <w:szCs w:val="24"/>
              </w:rPr>
            </w:pPr>
            <w:r w:rsidRPr="00156897">
              <w:rPr>
                <w:rFonts w:ascii="Times New Roman" w:hAnsi="Times New Roman"/>
                <w:sz w:val="24"/>
                <w:szCs w:val="24"/>
              </w:rPr>
              <w:t>Опасность взрыва</w:t>
            </w:r>
          </w:p>
        </w:tc>
        <w:tc>
          <w:tcPr>
            <w:tcW w:w="2375" w:type="dxa"/>
            <w:tcBorders>
              <w:top w:val="single" w:sz="4" w:space="0" w:color="auto"/>
              <w:left w:val="single" w:sz="4" w:space="0" w:color="auto"/>
              <w:bottom w:val="single" w:sz="4" w:space="0" w:color="auto"/>
              <w:right w:val="single" w:sz="4" w:space="0" w:color="auto"/>
            </w:tcBorders>
          </w:tcPr>
          <w:p w:rsidR="0039007F" w:rsidRPr="00156897" w:rsidRDefault="0010164F" w:rsidP="00C013B7">
            <w:pPr>
              <w:pStyle w:val="a3"/>
              <w:spacing w:after="0" w:line="240" w:lineRule="auto"/>
              <w:ind w:left="0"/>
              <w:jc w:val="center"/>
              <w:rPr>
                <w:rFonts w:ascii="Times New Roman" w:hAnsi="Times New Roman"/>
                <w:sz w:val="24"/>
                <w:szCs w:val="24"/>
              </w:rPr>
            </w:pPr>
            <w:r>
              <w:rPr>
                <w:rFonts w:ascii="Times New Roman" w:hAnsi="Times New Roman"/>
                <w:sz w:val="24"/>
                <w:szCs w:val="24"/>
              </w:rPr>
              <w:t xml:space="preserve">Разрушение здания, гибель людей </w:t>
            </w:r>
          </w:p>
        </w:tc>
      </w:tr>
      <w:tr w:rsidR="0039007F" w:rsidRPr="00A37EF7" w:rsidTr="0039007F">
        <w:tc>
          <w:tcPr>
            <w:tcW w:w="425" w:type="dxa"/>
            <w:tcBorders>
              <w:top w:val="single" w:sz="4" w:space="0" w:color="auto"/>
              <w:left w:val="single" w:sz="4" w:space="0" w:color="auto"/>
              <w:bottom w:val="single" w:sz="4" w:space="0" w:color="auto"/>
              <w:right w:val="single" w:sz="4" w:space="0" w:color="auto"/>
            </w:tcBorders>
          </w:tcPr>
          <w:p w:rsidR="0039007F" w:rsidRDefault="0039007F" w:rsidP="00C013B7">
            <w:pPr>
              <w:pStyle w:val="a3"/>
              <w:spacing w:after="0" w:line="240" w:lineRule="auto"/>
              <w:ind w:left="0"/>
              <w:rPr>
                <w:rFonts w:ascii="Times New Roman" w:hAnsi="Times New Roman"/>
                <w:sz w:val="24"/>
                <w:szCs w:val="24"/>
              </w:rPr>
            </w:pPr>
            <w:r>
              <w:rPr>
                <w:rFonts w:ascii="Times New Roman" w:hAnsi="Times New Roman"/>
                <w:sz w:val="24"/>
                <w:szCs w:val="24"/>
              </w:rPr>
              <w:t>3</w:t>
            </w:r>
          </w:p>
        </w:tc>
        <w:tc>
          <w:tcPr>
            <w:tcW w:w="2410" w:type="dxa"/>
            <w:tcBorders>
              <w:top w:val="single" w:sz="4" w:space="0" w:color="auto"/>
              <w:left w:val="single" w:sz="4" w:space="0" w:color="auto"/>
              <w:bottom w:val="single" w:sz="4" w:space="0" w:color="auto"/>
              <w:right w:val="single" w:sz="4" w:space="0" w:color="auto"/>
            </w:tcBorders>
          </w:tcPr>
          <w:p w:rsidR="0039007F" w:rsidRPr="00156897" w:rsidRDefault="0039007F" w:rsidP="00C013B7">
            <w:pPr>
              <w:pStyle w:val="a3"/>
              <w:spacing w:after="0" w:line="240" w:lineRule="auto"/>
              <w:ind w:left="0"/>
              <w:rPr>
                <w:rFonts w:ascii="Times New Roman" w:hAnsi="Times New Roman"/>
                <w:sz w:val="24"/>
                <w:szCs w:val="24"/>
              </w:rPr>
            </w:pPr>
            <w:r>
              <w:rPr>
                <w:rFonts w:ascii="Times New Roman" w:hAnsi="Times New Roman"/>
                <w:sz w:val="24"/>
                <w:szCs w:val="24"/>
              </w:rPr>
              <w:t xml:space="preserve">Котельная </w:t>
            </w:r>
            <w:r w:rsidR="0010164F">
              <w:rPr>
                <w:rFonts w:ascii="Times New Roman" w:hAnsi="Times New Roman"/>
                <w:sz w:val="24"/>
                <w:szCs w:val="24"/>
              </w:rPr>
              <w:t>(находится в 40 м. от здания школы)</w:t>
            </w:r>
          </w:p>
        </w:tc>
        <w:tc>
          <w:tcPr>
            <w:tcW w:w="1843" w:type="dxa"/>
            <w:tcBorders>
              <w:top w:val="single" w:sz="4" w:space="0" w:color="auto"/>
              <w:left w:val="single" w:sz="4" w:space="0" w:color="auto"/>
              <w:bottom w:val="single" w:sz="4" w:space="0" w:color="auto"/>
              <w:right w:val="single" w:sz="4" w:space="0" w:color="auto"/>
            </w:tcBorders>
          </w:tcPr>
          <w:p w:rsidR="0039007F" w:rsidRPr="00156897" w:rsidRDefault="0010164F" w:rsidP="00C013B7">
            <w:pPr>
              <w:pStyle w:val="a3"/>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39007F" w:rsidRPr="00156897" w:rsidRDefault="0010164F" w:rsidP="00C013B7">
            <w:pPr>
              <w:pStyle w:val="a3"/>
              <w:spacing w:after="0" w:line="240" w:lineRule="auto"/>
              <w:ind w:left="0"/>
              <w:jc w:val="both"/>
              <w:rPr>
                <w:rFonts w:ascii="Times New Roman" w:hAnsi="Times New Roman"/>
                <w:sz w:val="24"/>
                <w:szCs w:val="24"/>
              </w:rPr>
            </w:pPr>
            <w:r>
              <w:rPr>
                <w:rFonts w:ascii="Times New Roman" w:hAnsi="Times New Roman"/>
                <w:sz w:val="24"/>
                <w:szCs w:val="24"/>
              </w:rPr>
              <w:t xml:space="preserve">60 </w:t>
            </w:r>
            <w:proofErr w:type="spellStart"/>
            <w:r>
              <w:rPr>
                <w:rFonts w:ascii="Times New Roman" w:hAnsi="Times New Roman"/>
                <w:sz w:val="24"/>
                <w:szCs w:val="24"/>
              </w:rPr>
              <w:t>кв</w:t>
            </w:r>
            <w:proofErr w:type="gramStart"/>
            <w:r>
              <w:rPr>
                <w:rFonts w:ascii="Times New Roman" w:hAnsi="Times New Roman"/>
                <w:sz w:val="24"/>
                <w:szCs w:val="24"/>
              </w:rPr>
              <w:t>.м</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tcPr>
          <w:p w:rsidR="0039007F" w:rsidRPr="00156897" w:rsidRDefault="0010164F" w:rsidP="00C013B7">
            <w:pPr>
              <w:pStyle w:val="a3"/>
              <w:spacing w:after="0" w:line="240" w:lineRule="auto"/>
              <w:ind w:left="0"/>
              <w:jc w:val="center"/>
              <w:rPr>
                <w:rFonts w:ascii="Times New Roman" w:hAnsi="Times New Roman"/>
                <w:sz w:val="24"/>
                <w:szCs w:val="24"/>
              </w:rPr>
            </w:pPr>
            <w:r w:rsidRPr="00156897">
              <w:rPr>
                <w:rFonts w:ascii="Times New Roman" w:hAnsi="Times New Roman"/>
                <w:sz w:val="24"/>
                <w:szCs w:val="24"/>
              </w:rPr>
              <w:t>Опасность взрыва</w:t>
            </w:r>
          </w:p>
        </w:tc>
        <w:tc>
          <w:tcPr>
            <w:tcW w:w="2375" w:type="dxa"/>
            <w:tcBorders>
              <w:top w:val="single" w:sz="4" w:space="0" w:color="auto"/>
              <w:left w:val="single" w:sz="4" w:space="0" w:color="auto"/>
              <w:bottom w:val="single" w:sz="4" w:space="0" w:color="auto"/>
              <w:right w:val="single" w:sz="4" w:space="0" w:color="auto"/>
            </w:tcBorders>
          </w:tcPr>
          <w:p w:rsidR="0039007F" w:rsidRPr="00156897" w:rsidRDefault="0010164F" w:rsidP="00C013B7">
            <w:pPr>
              <w:pStyle w:val="a3"/>
              <w:spacing w:after="0" w:line="240" w:lineRule="auto"/>
              <w:ind w:left="0"/>
              <w:jc w:val="center"/>
              <w:rPr>
                <w:rFonts w:ascii="Times New Roman" w:hAnsi="Times New Roman"/>
                <w:sz w:val="24"/>
                <w:szCs w:val="24"/>
              </w:rPr>
            </w:pPr>
            <w:r>
              <w:rPr>
                <w:rFonts w:ascii="Times New Roman" w:hAnsi="Times New Roman"/>
                <w:sz w:val="24"/>
                <w:szCs w:val="24"/>
              </w:rPr>
              <w:t>Разрушение здания, гибель людей</w:t>
            </w:r>
          </w:p>
        </w:tc>
      </w:tr>
    </w:tbl>
    <w:p w:rsidR="003C500C" w:rsidRDefault="003C500C" w:rsidP="00450DC8">
      <w:pPr>
        <w:pStyle w:val="a3"/>
        <w:ind w:left="0"/>
        <w:contextualSpacing/>
        <w:jc w:val="both"/>
        <w:rPr>
          <w:rFonts w:ascii="Times New Roman" w:hAnsi="Times New Roman" w:cs="Times New Roman"/>
          <w:b/>
          <w:sz w:val="24"/>
          <w:szCs w:val="24"/>
        </w:rPr>
      </w:pPr>
    </w:p>
    <w:p w:rsidR="003C500C" w:rsidRDefault="003C500C" w:rsidP="00450DC8">
      <w:pPr>
        <w:pStyle w:val="a3"/>
        <w:ind w:left="0"/>
        <w:contextualSpacing/>
        <w:jc w:val="both"/>
        <w:rPr>
          <w:rFonts w:ascii="Times New Roman" w:hAnsi="Times New Roman" w:cs="Times New Roman"/>
          <w:b/>
          <w:sz w:val="24"/>
          <w:szCs w:val="24"/>
        </w:rPr>
      </w:pPr>
    </w:p>
    <w:p w:rsidR="003C500C" w:rsidRDefault="003C500C" w:rsidP="00450DC8">
      <w:pPr>
        <w:pStyle w:val="a3"/>
        <w:ind w:left="0"/>
        <w:contextualSpacing/>
        <w:jc w:val="both"/>
        <w:rPr>
          <w:rFonts w:ascii="Times New Roman" w:hAnsi="Times New Roman" w:cs="Times New Roman"/>
          <w:b/>
          <w:sz w:val="24"/>
          <w:szCs w:val="24"/>
        </w:rPr>
      </w:pPr>
    </w:p>
    <w:p w:rsidR="00450DC8" w:rsidRPr="00563365" w:rsidRDefault="00450DC8" w:rsidP="00450DC8">
      <w:pPr>
        <w:pStyle w:val="a3"/>
        <w:numPr>
          <w:ilvl w:val="0"/>
          <w:numId w:val="4"/>
        </w:numPr>
        <w:ind w:left="0" w:firstLine="426"/>
        <w:contextualSpacing/>
        <w:jc w:val="both"/>
        <w:rPr>
          <w:rFonts w:ascii="Times New Roman" w:hAnsi="Times New Roman" w:cs="Times New Roman"/>
          <w:spacing w:val="-14"/>
          <w:sz w:val="24"/>
          <w:szCs w:val="24"/>
          <w:u w:val="single"/>
        </w:rPr>
      </w:pPr>
      <w:r w:rsidRPr="00E30F0E">
        <w:rPr>
          <w:rFonts w:ascii="Times New Roman" w:hAnsi="Times New Roman" w:cs="Times New Roman"/>
          <w:b/>
          <w:spacing w:val="-14"/>
          <w:sz w:val="24"/>
          <w:szCs w:val="28"/>
        </w:rPr>
        <w:lastRenderedPageBreak/>
        <w:t>Возможные места и способы проникновения террористов на объект (территорию):</w:t>
      </w:r>
      <w:r w:rsidR="00563365">
        <w:rPr>
          <w:rFonts w:ascii="Times New Roman" w:hAnsi="Times New Roman" w:cs="Times New Roman"/>
          <w:b/>
          <w:spacing w:val="-14"/>
          <w:sz w:val="24"/>
          <w:szCs w:val="28"/>
        </w:rPr>
        <w:t xml:space="preserve"> </w:t>
      </w:r>
      <w:r w:rsidR="00726658" w:rsidRPr="00726658">
        <w:rPr>
          <w:rFonts w:ascii="Times New Roman" w:hAnsi="Times New Roman" w:cs="Times New Roman"/>
          <w:spacing w:val="-14"/>
          <w:sz w:val="24"/>
          <w:szCs w:val="24"/>
          <w:u w:val="single"/>
        </w:rPr>
        <w:t xml:space="preserve"> через входы/выходы объекта (2 основных, 3 запасных выходов), </w:t>
      </w:r>
      <w:r w:rsidR="00726658" w:rsidRPr="00726658">
        <w:rPr>
          <w:rFonts w:ascii="Times New Roman" w:hAnsi="Times New Roman" w:cs="Times New Roman"/>
          <w:sz w:val="24"/>
          <w:szCs w:val="24"/>
          <w:u w:val="single"/>
        </w:rPr>
        <w:t>разбитие окна, остекленной двери или других остекленных проемов в здании учреждения; проникновение на территорию учреждения через ограждение, используя подкоп, перелаз; взрыв здания; пожар (поджог) имущества объекта.</w:t>
      </w:r>
    </w:p>
    <w:p w:rsidR="009253C2" w:rsidRPr="009253C2" w:rsidRDefault="00450DC8" w:rsidP="009253C2">
      <w:pPr>
        <w:jc w:val="both"/>
        <w:rPr>
          <w:sz w:val="28"/>
          <w:u w:val="single"/>
        </w:rPr>
      </w:pPr>
      <w:r w:rsidRPr="0004317B">
        <w:rPr>
          <w:b/>
          <w:spacing w:val="-14"/>
          <w:szCs w:val="28"/>
        </w:rPr>
        <w:t>Наиболее вероятные средства поражения, которые могут применить террористы при совершении террористического акта:</w:t>
      </w:r>
      <w:r w:rsidR="009253C2" w:rsidRPr="009253C2">
        <w:rPr>
          <w:spacing w:val="-14"/>
          <w:u w:val="single"/>
        </w:rPr>
        <w:t xml:space="preserve"> взрывные устройства, огнестрельное оружие, взрывчатые и легковоспламеняющиеся, химические (иные) вещества. </w:t>
      </w:r>
      <w:r w:rsidR="009253C2" w:rsidRPr="009253C2">
        <w:rPr>
          <w:u w:val="single"/>
        </w:rPr>
        <w:t xml:space="preserve"> Разрушение здания при подрыве заложенного заряда снаружи или внутри, или применения дистанционных средств поражения; поджог здания с применением легковоспламеняющихся жидкостей; распыление газообразных, разлив жидких и рассыпание порошкообразных отравляющих веществ внутри здания.</w:t>
      </w:r>
    </w:p>
    <w:p w:rsidR="00563365" w:rsidRPr="00DD31D6" w:rsidRDefault="00563365" w:rsidP="00563365">
      <w:pPr>
        <w:rPr>
          <w:szCs w:val="28"/>
        </w:rPr>
      </w:pPr>
    </w:p>
    <w:p w:rsidR="00450DC8" w:rsidRDefault="00450DC8" w:rsidP="00563365">
      <w:pPr>
        <w:pStyle w:val="a3"/>
        <w:ind w:left="426"/>
        <w:contextualSpacing/>
        <w:jc w:val="both"/>
        <w:rPr>
          <w:rFonts w:ascii="Times New Roman" w:hAnsi="Times New Roman" w:cs="Times New Roman"/>
          <w:spacing w:val="-14"/>
          <w:sz w:val="24"/>
          <w:szCs w:val="28"/>
        </w:rPr>
      </w:pPr>
    </w:p>
    <w:p w:rsidR="00450DC8" w:rsidRPr="00E803CA" w:rsidRDefault="00450DC8" w:rsidP="00E803CA">
      <w:pPr>
        <w:pStyle w:val="a3"/>
        <w:numPr>
          <w:ilvl w:val="0"/>
          <w:numId w:val="2"/>
        </w:numPr>
        <w:contextualSpacing/>
        <w:jc w:val="center"/>
        <w:rPr>
          <w:rFonts w:ascii="Times New Roman" w:hAnsi="Times New Roman" w:cs="Times New Roman"/>
          <w:b/>
          <w:spacing w:val="-14"/>
          <w:sz w:val="28"/>
          <w:szCs w:val="28"/>
        </w:rPr>
      </w:pPr>
      <w:r w:rsidRPr="00F46E11">
        <w:rPr>
          <w:rFonts w:ascii="Times New Roman" w:hAnsi="Times New Roman" w:cs="Times New Roman"/>
          <w:b/>
          <w:spacing w:val="-14"/>
          <w:sz w:val="28"/>
          <w:szCs w:val="28"/>
        </w:rPr>
        <w:t>Прогноз последствий совершения террористического акта на объекте (территории).</w:t>
      </w:r>
    </w:p>
    <w:p w:rsidR="00450DC8" w:rsidRDefault="00450DC8" w:rsidP="003E526B">
      <w:pPr>
        <w:pStyle w:val="a3"/>
        <w:numPr>
          <w:ilvl w:val="0"/>
          <w:numId w:val="5"/>
        </w:numPr>
        <w:contextualSpacing/>
        <w:rPr>
          <w:rFonts w:ascii="Times New Roman" w:hAnsi="Times New Roman" w:cs="Times New Roman"/>
          <w:sz w:val="24"/>
          <w:szCs w:val="24"/>
          <w:vertAlign w:val="superscript"/>
        </w:rPr>
      </w:pPr>
      <w:r w:rsidRPr="0004317B">
        <w:rPr>
          <w:rFonts w:ascii="Times New Roman" w:hAnsi="Times New Roman" w:cs="Times New Roman"/>
          <w:b/>
          <w:spacing w:val="-14"/>
          <w:sz w:val="24"/>
          <w:szCs w:val="28"/>
        </w:rPr>
        <w:t>Предполагаемые модели действий нарушителей</w:t>
      </w:r>
      <w:r w:rsidR="003E526B">
        <w:rPr>
          <w:rFonts w:ascii="Times New Roman" w:hAnsi="Times New Roman" w:cs="Times New Roman"/>
          <w:spacing w:val="-14"/>
          <w:sz w:val="24"/>
          <w:szCs w:val="28"/>
        </w:rPr>
        <w:t xml:space="preserve"> </w:t>
      </w:r>
      <w:r w:rsidR="003E526B" w:rsidRPr="003E526B">
        <w:rPr>
          <w:rFonts w:ascii="Times New Roman" w:hAnsi="Times New Roman" w:cs="Times New Roman"/>
          <w:sz w:val="28"/>
          <w:szCs w:val="28"/>
          <w:vertAlign w:val="superscript"/>
        </w:rPr>
        <w:t xml:space="preserve"> </w:t>
      </w:r>
      <w:r w:rsidR="009253C2">
        <w:rPr>
          <w:rFonts w:ascii="Times New Roman" w:hAnsi="Times New Roman" w:cs="Times New Roman"/>
          <w:sz w:val="28"/>
          <w:szCs w:val="28"/>
          <w:vertAlign w:val="superscript"/>
        </w:rPr>
        <w:t xml:space="preserve"> </w:t>
      </w:r>
      <w:r w:rsidR="009253C2" w:rsidRPr="009253C2">
        <w:rPr>
          <w:rFonts w:ascii="Times New Roman" w:hAnsi="Times New Roman" w:cs="Times New Roman"/>
          <w:spacing w:val="-14"/>
          <w:sz w:val="24"/>
          <w:szCs w:val="24"/>
          <w:u w:val="single"/>
        </w:rPr>
        <w:t xml:space="preserve">совершение взрыва, поджога,  размещения взрывных устройств, захват заложников из числа работников, обучающихся и иных лиц, находящихся на объекте (территории), разрушение здания, наличие рисков применения отравляющих веществ, вывод из строя или несанкционированное вмешательство в работу различных коммуникаций объекта и </w:t>
      </w:r>
      <w:r w:rsidR="009253C2" w:rsidRPr="009253C2">
        <w:rPr>
          <w:rFonts w:ascii="Times New Roman" w:hAnsi="Times New Roman" w:cs="Times New Roman"/>
          <w:sz w:val="24"/>
          <w:szCs w:val="24"/>
          <w:u w:val="single"/>
        </w:rPr>
        <w:t>иные преступления и правонарушения.</w:t>
      </w:r>
    </w:p>
    <w:p w:rsidR="00450DC8" w:rsidRPr="00A37EF7" w:rsidRDefault="00450DC8" w:rsidP="00450DC8">
      <w:pPr>
        <w:pStyle w:val="a3"/>
        <w:tabs>
          <w:tab w:val="left" w:pos="567"/>
        </w:tabs>
        <w:spacing w:after="0" w:line="240" w:lineRule="auto"/>
        <w:ind w:left="360"/>
        <w:jc w:val="center"/>
        <w:rPr>
          <w:rFonts w:ascii="Times New Roman" w:hAnsi="Times New Roman" w:cs="Times New Roman"/>
          <w:sz w:val="24"/>
          <w:szCs w:val="24"/>
          <w:vertAlign w:val="superscript"/>
        </w:rPr>
      </w:pPr>
    </w:p>
    <w:p w:rsidR="00450DC8" w:rsidRPr="00D02BF2" w:rsidRDefault="00450DC8" w:rsidP="003E526B">
      <w:pPr>
        <w:pStyle w:val="a3"/>
        <w:numPr>
          <w:ilvl w:val="0"/>
          <w:numId w:val="5"/>
        </w:numPr>
        <w:spacing w:after="0" w:line="240" w:lineRule="auto"/>
        <w:ind w:left="0" w:firstLine="360"/>
        <w:jc w:val="both"/>
        <w:rPr>
          <w:rFonts w:ascii="Times New Roman" w:hAnsi="Times New Roman" w:cs="Times New Roman"/>
          <w:sz w:val="24"/>
          <w:szCs w:val="24"/>
        </w:rPr>
      </w:pPr>
      <w:r w:rsidRPr="0004317B">
        <w:rPr>
          <w:rFonts w:ascii="Times New Roman" w:hAnsi="Times New Roman" w:cs="Times New Roman"/>
          <w:b/>
          <w:sz w:val="24"/>
          <w:szCs w:val="24"/>
        </w:rPr>
        <w:t>Вероятные последствия совершения террористического акта на объекте (территории</w:t>
      </w:r>
      <w:r w:rsidR="009253C2">
        <w:rPr>
          <w:rFonts w:ascii="Times New Roman" w:hAnsi="Times New Roman" w:cs="Times New Roman"/>
          <w:sz w:val="24"/>
          <w:szCs w:val="24"/>
        </w:rPr>
        <w:t xml:space="preserve">): </w:t>
      </w:r>
      <w:r w:rsidR="009253C2" w:rsidRPr="009253C2">
        <w:rPr>
          <w:rFonts w:ascii="Times New Roman" w:hAnsi="Times New Roman" w:cs="Times New Roman"/>
          <w:sz w:val="24"/>
          <w:szCs w:val="24"/>
          <w:u w:val="single"/>
        </w:rPr>
        <w:t xml:space="preserve">площадь возможной зоны разрушения (заражения) в случае совершения террористического акта может составить до 1573  квадратных метров; при захвате заложников и людских потерях до </w:t>
      </w:r>
      <w:r w:rsidR="002C6300">
        <w:rPr>
          <w:rFonts w:ascii="Times New Roman" w:hAnsi="Times New Roman" w:cs="Times New Roman"/>
          <w:sz w:val="24"/>
          <w:szCs w:val="24"/>
          <w:u w:val="single"/>
        </w:rPr>
        <w:t>32</w:t>
      </w:r>
      <w:r w:rsidR="009253C2" w:rsidRPr="009253C2">
        <w:rPr>
          <w:rFonts w:ascii="Times New Roman" w:hAnsi="Times New Roman" w:cs="Times New Roman"/>
          <w:sz w:val="24"/>
          <w:szCs w:val="24"/>
          <w:u w:val="single"/>
        </w:rPr>
        <w:t xml:space="preserve"> человек.</w:t>
      </w:r>
    </w:p>
    <w:p w:rsidR="00450DC8" w:rsidRPr="00A37EF7" w:rsidRDefault="009253C2" w:rsidP="00450DC8">
      <w:pPr>
        <w:pStyle w:val="a3"/>
        <w:spacing w:after="120" w:line="240" w:lineRule="auto"/>
        <w:ind w:left="0" w:firstLine="360"/>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p>
    <w:p w:rsidR="00450DC8" w:rsidRDefault="00450DC8" w:rsidP="00450DC8">
      <w:pPr>
        <w:pStyle w:val="a3"/>
        <w:numPr>
          <w:ilvl w:val="0"/>
          <w:numId w:val="2"/>
        </w:numPr>
        <w:spacing w:after="0" w:line="240" w:lineRule="auto"/>
        <w:contextualSpacing/>
        <w:jc w:val="center"/>
        <w:rPr>
          <w:rFonts w:ascii="Times New Roman" w:hAnsi="Times New Roman" w:cs="Times New Roman"/>
          <w:b/>
          <w:sz w:val="28"/>
          <w:szCs w:val="28"/>
        </w:rPr>
      </w:pPr>
      <w:r w:rsidRPr="00955AFB">
        <w:rPr>
          <w:rFonts w:ascii="Times New Roman" w:hAnsi="Times New Roman" w:cs="Times New Roman"/>
          <w:b/>
          <w:sz w:val="28"/>
          <w:szCs w:val="28"/>
        </w:rPr>
        <w:t xml:space="preserve">Оценка социально-экономических последствий </w:t>
      </w:r>
      <w:r>
        <w:rPr>
          <w:rFonts w:ascii="Times New Roman" w:hAnsi="Times New Roman" w:cs="Times New Roman"/>
          <w:b/>
          <w:sz w:val="28"/>
          <w:szCs w:val="28"/>
        </w:rPr>
        <w:t xml:space="preserve">совершения </w:t>
      </w:r>
      <w:r w:rsidRPr="00955AFB">
        <w:rPr>
          <w:rFonts w:ascii="Times New Roman" w:hAnsi="Times New Roman" w:cs="Times New Roman"/>
          <w:b/>
          <w:sz w:val="28"/>
          <w:szCs w:val="28"/>
        </w:rPr>
        <w:t xml:space="preserve">террористического акта </w:t>
      </w:r>
      <w:r>
        <w:rPr>
          <w:rFonts w:ascii="Times New Roman" w:hAnsi="Times New Roman" w:cs="Times New Roman"/>
          <w:b/>
          <w:sz w:val="28"/>
          <w:szCs w:val="28"/>
        </w:rPr>
        <w:t>на объекте (территории)</w:t>
      </w:r>
    </w:p>
    <w:p w:rsidR="00450DC8" w:rsidRPr="00955AFB" w:rsidRDefault="00450DC8" w:rsidP="00450DC8">
      <w:pPr>
        <w:pStyle w:val="a3"/>
        <w:spacing w:after="0" w:line="240" w:lineRule="auto"/>
        <w:contextualSpacing/>
        <w:jc w:val="center"/>
        <w:rPr>
          <w:rFonts w:ascii="Times New Roman" w:hAnsi="Times New Roman" w:cs="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52"/>
        <w:gridCol w:w="2934"/>
        <w:gridCol w:w="2755"/>
        <w:gridCol w:w="3321"/>
      </w:tblGrid>
      <w:tr w:rsidR="009253C2" w:rsidRPr="009253C2" w:rsidTr="00E45E48">
        <w:tc>
          <w:tcPr>
            <w:tcW w:w="385" w:type="pct"/>
          </w:tcPr>
          <w:p w:rsidR="009253C2" w:rsidRPr="009253C2" w:rsidRDefault="009253C2" w:rsidP="009253C2">
            <w:pPr>
              <w:autoSpaceDE w:val="0"/>
              <w:autoSpaceDN w:val="0"/>
              <w:jc w:val="center"/>
            </w:pPr>
            <w:r w:rsidRPr="009253C2">
              <w:t xml:space="preserve">№ </w:t>
            </w:r>
            <w:proofErr w:type="gramStart"/>
            <w:r w:rsidRPr="009253C2">
              <w:t>п</w:t>
            </w:r>
            <w:proofErr w:type="gramEnd"/>
            <w:r w:rsidRPr="009253C2">
              <w:t>/п</w:t>
            </w:r>
          </w:p>
        </w:tc>
        <w:tc>
          <w:tcPr>
            <w:tcW w:w="1503" w:type="pct"/>
          </w:tcPr>
          <w:p w:rsidR="009253C2" w:rsidRPr="009253C2" w:rsidRDefault="009253C2" w:rsidP="009253C2">
            <w:pPr>
              <w:autoSpaceDE w:val="0"/>
              <w:autoSpaceDN w:val="0"/>
              <w:jc w:val="center"/>
            </w:pPr>
            <w:r w:rsidRPr="009253C2">
              <w:t>Возможные людские потери, человек</w:t>
            </w:r>
          </w:p>
        </w:tc>
        <w:tc>
          <w:tcPr>
            <w:tcW w:w="1411" w:type="pct"/>
          </w:tcPr>
          <w:p w:rsidR="009253C2" w:rsidRPr="009253C2" w:rsidRDefault="009253C2" w:rsidP="009253C2">
            <w:pPr>
              <w:autoSpaceDE w:val="0"/>
              <w:autoSpaceDN w:val="0"/>
              <w:jc w:val="center"/>
            </w:pPr>
            <w:r w:rsidRPr="009253C2">
              <w:t>Возможные нарушения инфраструктуры</w:t>
            </w:r>
          </w:p>
        </w:tc>
        <w:tc>
          <w:tcPr>
            <w:tcW w:w="1701" w:type="pct"/>
          </w:tcPr>
          <w:p w:rsidR="009253C2" w:rsidRPr="009253C2" w:rsidRDefault="009253C2" w:rsidP="009253C2">
            <w:pPr>
              <w:autoSpaceDE w:val="0"/>
              <w:autoSpaceDN w:val="0"/>
              <w:jc w:val="center"/>
            </w:pPr>
            <w:r w:rsidRPr="009253C2">
              <w:t>Возможный экономический ущерб, рублей (балансовая стоимость)</w:t>
            </w:r>
          </w:p>
        </w:tc>
      </w:tr>
      <w:tr w:rsidR="009253C2" w:rsidRPr="009253C2" w:rsidTr="00E45E48">
        <w:tc>
          <w:tcPr>
            <w:tcW w:w="385" w:type="pct"/>
          </w:tcPr>
          <w:p w:rsidR="009253C2" w:rsidRPr="009253C2" w:rsidRDefault="009253C2" w:rsidP="009253C2">
            <w:pPr>
              <w:autoSpaceDE w:val="0"/>
              <w:autoSpaceDN w:val="0"/>
            </w:pPr>
            <w:r w:rsidRPr="009253C2">
              <w:t>1</w:t>
            </w:r>
          </w:p>
        </w:tc>
        <w:tc>
          <w:tcPr>
            <w:tcW w:w="1503" w:type="pct"/>
          </w:tcPr>
          <w:p w:rsidR="009253C2" w:rsidRPr="00AB2114" w:rsidRDefault="00AB2114" w:rsidP="009253C2">
            <w:pPr>
              <w:jc w:val="center"/>
              <w:rPr>
                <w:lang w:val="en-US"/>
              </w:rPr>
            </w:pPr>
            <w:r>
              <w:rPr>
                <w:lang w:val="en-US"/>
              </w:rPr>
              <w:t>32</w:t>
            </w:r>
          </w:p>
        </w:tc>
        <w:tc>
          <w:tcPr>
            <w:tcW w:w="1411" w:type="pct"/>
          </w:tcPr>
          <w:p w:rsidR="009253C2" w:rsidRPr="009253C2" w:rsidRDefault="009253C2" w:rsidP="009253C2">
            <w:pPr>
              <w:jc w:val="center"/>
            </w:pPr>
            <w:r w:rsidRPr="009253C2">
              <w:t>поджог</w:t>
            </w:r>
          </w:p>
        </w:tc>
        <w:tc>
          <w:tcPr>
            <w:tcW w:w="1701" w:type="pct"/>
          </w:tcPr>
          <w:p w:rsidR="009253C2" w:rsidRPr="00AB2114" w:rsidRDefault="00AB2114" w:rsidP="009253C2">
            <w:pPr>
              <w:jc w:val="center"/>
              <w:rPr>
                <w:lang w:val="en-US"/>
              </w:rPr>
            </w:pPr>
            <w:r>
              <w:rPr>
                <w:lang w:val="en-US"/>
              </w:rPr>
              <w:t xml:space="preserve"> 3 800 000</w:t>
            </w:r>
          </w:p>
        </w:tc>
      </w:tr>
      <w:tr w:rsidR="009253C2" w:rsidRPr="009253C2" w:rsidTr="00E45E48">
        <w:tc>
          <w:tcPr>
            <w:tcW w:w="385" w:type="pct"/>
          </w:tcPr>
          <w:p w:rsidR="009253C2" w:rsidRPr="009253C2" w:rsidRDefault="009253C2" w:rsidP="009253C2">
            <w:pPr>
              <w:autoSpaceDE w:val="0"/>
              <w:autoSpaceDN w:val="0"/>
            </w:pPr>
            <w:r w:rsidRPr="009253C2">
              <w:t>2</w:t>
            </w:r>
          </w:p>
        </w:tc>
        <w:tc>
          <w:tcPr>
            <w:tcW w:w="1503" w:type="pct"/>
          </w:tcPr>
          <w:p w:rsidR="009253C2" w:rsidRPr="00AB2114" w:rsidRDefault="00AB2114" w:rsidP="009253C2">
            <w:pPr>
              <w:jc w:val="center"/>
              <w:rPr>
                <w:lang w:val="en-US"/>
              </w:rPr>
            </w:pPr>
            <w:r>
              <w:rPr>
                <w:lang w:val="en-US"/>
              </w:rPr>
              <w:t>32</w:t>
            </w:r>
          </w:p>
        </w:tc>
        <w:tc>
          <w:tcPr>
            <w:tcW w:w="1411" w:type="pct"/>
          </w:tcPr>
          <w:p w:rsidR="009253C2" w:rsidRPr="009253C2" w:rsidRDefault="009253C2" w:rsidP="009253C2">
            <w:pPr>
              <w:jc w:val="center"/>
            </w:pPr>
            <w:r w:rsidRPr="009253C2">
              <w:t>совершение взрыва</w:t>
            </w:r>
          </w:p>
        </w:tc>
        <w:tc>
          <w:tcPr>
            <w:tcW w:w="1701" w:type="pct"/>
          </w:tcPr>
          <w:p w:rsidR="009253C2" w:rsidRPr="00AB2114" w:rsidRDefault="00AB2114" w:rsidP="009253C2">
            <w:pPr>
              <w:jc w:val="center"/>
              <w:rPr>
                <w:lang w:val="en-US"/>
              </w:rPr>
            </w:pPr>
            <w:r>
              <w:rPr>
                <w:lang w:val="en-US"/>
              </w:rPr>
              <w:t xml:space="preserve">3 800 000 </w:t>
            </w:r>
          </w:p>
        </w:tc>
      </w:tr>
      <w:tr w:rsidR="009253C2" w:rsidRPr="009253C2" w:rsidTr="00E45E48">
        <w:tc>
          <w:tcPr>
            <w:tcW w:w="385" w:type="pct"/>
          </w:tcPr>
          <w:p w:rsidR="009253C2" w:rsidRPr="009253C2" w:rsidRDefault="009253C2" w:rsidP="009253C2">
            <w:pPr>
              <w:autoSpaceDE w:val="0"/>
              <w:autoSpaceDN w:val="0"/>
            </w:pPr>
            <w:r w:rsidRPr="009253C2">
              <w:t>3</w:t>
            </w:r>
          </w:p>
        </w:tc>
        <w:tc>
          <w:tcPr>
            <w:tcW w:w="1503" w:type="pct"/>
          </w:tcPr>
          <w:p w:rsidR="009253C2" w:rsidRPr="00AB2114" w:rsidRDefault="00AB2114" w:rsidP="009253C2">
            <w:pPr>
              <w:jc w:val="center"/>
              <w:rPr>
                <w:lang w:val="en-US"/>
              </w:rPr>
            </w:pPr>
            <w:r>
              <w:rPr>
                <w:lang w:val="en-US"/>
              </w:rPr>
              <w:t>32</w:t>
            </w:r>
          </w:p>
        </w:tc>
        <w:tc>
          <w:tcPr>
            <w:tcW w:w="1411" w:type="pct"/>
          </w:tcPr>
          <w:p w:rsidR="009253C2" w:rsidRPr="009253C2" w:rsidRDefault="009253C2" w:rsidP="009253C2">
            <w:pPr>
              <w:jc w:val="center"/>
            </w:pPr>
            <w:r w:rsidRPr="009253C2">
              <w:t>захват заложников</w:t>
            </w:r>
          </w:p>
        </w:tc>
        <w:tc>
          <w:tcPr>
            <w:tcW w:w="1701" w:type="pct"/>
          </w:tcPr>
          <w:p w:rsidR="009253C2" w:rsidRPr="00AB2114" w:rsidRDefault="00AB2114" w:rsidP="009253C2">
            <w:pPr>
              <w:jc w:val="center"/>
              <w:rPr>
                <w:lang w:val="en-US"/>
              </w:rPr>
            </w:pPr>
            <w:r>
              <w:t xml:space="preserve">до </w:t>
            </w:r>
            <w:r>
              <w:rPr>
                <w:lang w:val="en-US"/>
              </w:rPr>
              <w:t>32</w:t>
            </w:r>
            <w:r w:rsidR="009253C2" w:rsidRPr="009253C2">
              <w:t xml:space="preserve"> пострадавших</w:t>
            </w:r>
          </w:p>
        </w:tc>
      </w:tr>
      <w:tr w:rsidR="009253C2" w:rsidRPr="009253C2" w:rsidTr="00E45E48">
        <w:tc>
          <w:tcPr>
            <w:tcW w:w="385" w:type="pct"/>
          </w:tcPr>
          <w:p w:rsidR="009253C2" w:rsidRPr="009253C2" w:rsidRDefault="009253C2" w:rsidP="009253C2">
            <w:pPr>
              <w:autoSpaceDE w:val="0"/>
              <w:autoSpaceDN w:val="0"/>
            </w:pPr>
            <w:r w:rsidRPr="009253C2">
              <w:t>4</w:t>
            </w:r>
          </w:p>
        </w:tc>
        <w:tc>
          <w:tcPr>
            <w:tcW w:w="1503" w:type="pct"/>
          </w:tcPr>
          <w:p w:rsidR="009253C2" w:rsidRPr="00AB2114" w:rsidRDefault="00AB2114" w:rsidP="009253C2">
            <w:pPr>
              <w:jc w:val="center"/>
              <w:rPr>
                <w:lang w:val="en-US"/>
              </w:rPr>
            </w:pPr>
            <w:r>
              <w:rPr>
                <w:lang w:val="en-US"/>
              </w:rPr>
              <w:t>32</w:t>
            </w:r>
          </w:p>
        </w:tc>
        <w:tc>
          <w:tcPr>
            <w:tcW w:w="1411" w:type="pct"/>
          </w:tcPr>
          <w:p w:rsidR="009253C2" w:rsidRPr="009253C2" w:rsidRDefault="009253C2" w:rsidP="009253C2">
            <w:pPr>
              <w:jc w:val="center"/>
            </w:pPr>
            <w:r w:rsidRPr="009253C2">
              <w:t>химическое (иное) заражение</w:t>
            </w:r>
          </w:p>
        </w:tc>
        <w:tc>
          <w:tcPr>
            <w:tcW w:w="1701" w:type="pct"/>
          </w:tcPr>
          <w:p w:rsidR="009253C2" w:rsidRPr="009253C2" w:rsidRDefault="00AB2114" w:rsidP="009253C2">
            <w:pPr>
              <w:jc w:val="center"/>
            </w:pPr>
            <w:r>
              <w:t xml:space="preserve">до </w:t>
            </w:r>
            <w:r>
              <w:rPr>
                <w:lang w:val="en-US"/>
              </w:rPr>
              <w:t>32</w:t>
            </w:r>
            <w:r w:rsidR="009253C2" w:rsidRPr="009253C2">
              <w:t xml:space="preserve"> пострадавших, заражение объекта</w:t>
            </w:r>
          </w:p>
        </w:tc>
      </w:tr>
    </w:tbl>
    <w:p w:rsidR="00450DC8" w:rsidRDefault="00450DC8" w:rsidP="00450DC8">
      <w:pPr>
        <w:jc w:val="both"/>
      </w:pPr>
    </w:p>
    <w:p w:rsidR="00103AA1" w:rsidRPr="00A37EF7" w:rsidRDefault="00103AA1" w:rsidP="00450DC8">
      <w:pPr>
        <w:jc w:val="both"/>
      </w:pPr>
    </w:p>
    <w:p w:rsidR="00450DC8" w:rsidRDefault="00450DC8" w:rsidP="00450DC8">
      <w:pPr>
        <w:pStyle w:val="a3"/>
        <w:numPr>
          <w:ilvl w:val="0"/>
          <w:numId w:val="2"/>
        </w:numPr>
        <w:spacing w:after="0"/>
        <w:contextualSpacing/>
        <w:jc w:val="center"/>
        <w:rPr>
          <w:rFonts w:ascii="Times New Roman" w:hAnsi="Times New Roman" w:cs="Times New Roman"/>
          <w:b/>
          <w:sz w:val="28"/>
          <w:szCs w:val="28"/>
        </w:rPr>
      </w:pPr>
      <w:r w:rsidRPr="00771831">
        <w:rPr>
          <w:rFonts w:ascii="Times New Roman" w:hAnsi="Times New Roman" w:cs="Times New Roman"/>
          <w:b/>
          <w:sz w:val="28"/>
          <w:szCs w:val="28"/>
        </w:rPr>
        <w:t xml:space="preserve">Силы и средства, привлекаемые для обеспечения антитеррористической защищенности </w:t>
      </w:r>
      <w:r>
        <w:rPr>
          <w:rFonts w:ascii="Times New Roman" w:hAnsi="Times New Roman" w:cs="Times New Roman"/>
          <w:b/>
          <w:sz w:val="28"/>
          <w:szCs w:val="28"/>
        </w:rPr>
        <w:t>объекта (территории)</w:t>
      </w:r>
    </w:p>
    <w:p w:rsidR="007A78E6" w:rsidRDefault="00450DC8" w:rsidP="007A78E6">
      <w:pPr>
        <w:jc w:val="both"/>
        <w:rPr>
          <w:spacing w:val="-4"/>
        </w:rPr>
      </w:pPr>
      <w:r w:rsidRPr="0004317B">
        <w:rPr>
          <w:b/>
          <w:spacing w:val="-4"/>
        </w:rPr>
        <w:t>Силы, привлекаемые для обеспечения антитеррористической за</w:t>
      </w:r>
      <w:r>
        <w:rPr>
          <w:b/>
          <w:spacing w:val="-4"/>
        </w:rPr>
        <w:t>щищенности объекта (территории</w:t>
      </w:r>
      <w:r w:rsidRPr="00D02BF2">
        <w:rPr>
          <w:spacing w:val="-4"/>
        </w:rPr>
        <w:t>)</w:t>
      </w:r>
      <w:r w:rsidR="007A78E6">
        <w:rPr>
          <w:spacing w:val="-4"/>
        </w:rPr>
        <w:t xml:space="preserve">: </w:t>
      </w:r>
    </w:p>
    <w:p w:rsidR="007A78E6" w:rsidRDefault="007A78E6" w:rsidP="007A78E6">
      <w:pPr>
        <w:jc w:val="both"/>
        <w:rPr>
          <w:spacing w:val="-4"/>
          <w:u w:val="single"/>
        </w:rPr>
      </w:pPr>
      <w:r w:rsidRPr="007A78E6">
        <w:rPr>
          <w:spacing w:val="-4"/>
        </w:rPr>
        <w:t xml:space="preserve">а) отделение вневедомственной охраны </w:t>
      </w:r>
      <w:r w:rsidRPr="007A78E6">
        <w:rPr>
          <w:spacing w:val="-4"/>
          <w:u w:val="single"/>
        </w:rPr>
        <w:t xml:space="preserve"> по </w:t>
      </w:r>
      <w:proofErr w:type="spellStart"/>
      <w:r w:rsidRPr="007A78E6">
        <w:rPr>
          <w:spacing w:val="-4"/>
          <w:u w:val="single"/>
        </w:rPr>
        <w:t>Чишминскому</w:t>
      </w:r>
      <w:proofErr w:type="spellEnd"/>
      <w:r w:rsidRPr="007A78E6">
        <w:rPr>
          <w:spacing w:val="-4"/>
          <w:u w:val="single"/>
        </w:rPr>
        <w:t xml:space="preserve"> району – филиала ФГКУ «УВО ВНГ России по РБ», до</w:t>
      </w:r>
      <w:r w:rsidR="00103AA1">
        <w:rPr>
          <w:spacing w:val="-4"/>
          <w:u w:val="single"/>
        </w:rPr>
        <w:t>говор на экстренный вызов наряда полиции №162 от 29.12.17</w:t>
      </w:r>
      <w:r w:rsidRPr="007A78E6">
        <w:rPr>
          <w:spacing w:val="-4"/>
          <w:u w:val="single"/>
        </w:rPr>
        <w:t xml:space="preserve">  г.;</w:t>
      </w:r>
    </w:p>
    <w:p w:rsidR="00103AA1" w:rsidRPr="007A78E6" w:rsidRDefault="00103AA1" w:rsidP="007A78E6">
      <w:pPr>
        <w:jc w:val="both"/>
        <w:rPr>
          <w:u w:val="single"/>
        </w:rPr>
      </w:pPr>
      <w:r>
        <w:rPr>
          <w:spacing w:val="-4"/>
          <w:u w:val="single"/>
        </w:rPr>
        <w:lastRenderedPageBreak/>
        <w:t xml:space="preserve">б) отдел МВД России по </w:t>
      </w:r>
      <w:proofErr w:type="spellStart"/>
      <w:r>
        <w:rPr>
          <w:spacing w:val="-4"/>
          <w:u w:val="single"/>
        </w:rPr>
        <w:t>Чишминскому</w:t>
      </w:r>
      <w:proofErr w:type="spellEnd"/>
      <w:r>
        <w:rPr>
          <w:spacing w:val="-4"/>
          <w:u w:val="single"/>
        </w:rPr>
        <w:t xml:space="preserve"> району, адрес: 452170, РБ, </w:t>
      </w:r>
      <w:proofErr w:type="spellStart"/>
      <w:r>
        <w:rPr>
          <w:spacing w:val="-4"/>
          <w:u w:val="single"/>
        </w:rPr>
        <w:t>Чишминский</w:t>
      </w:r>
      <w:proofErr w:type="spellEnd"/>
      <w:r>
        <w:rPr>
          <w:spacing w:val="-4"/>
          <w:u w:val="single"/>
        </w:rPr>
        <w:t xml:space="preserve"> район, </w:t>
      </w:r>
      <w:proofErr w:type="spellStart"/>
      <w:r>
        <w:rPr>
          <w:spacing w:val="-4"/>
          <w:u w:val="single"/>
        </w:rPr>
        <w:t>р</w:t>
      </w:r>
      <w:r w:rsidR="008C4DA2">
        <w:rPr>
          <w:spacing w:val="-4"/>
          <w:u w:val="single"/>
        </w:rPr>
        <w:t>.п</w:t>
      </w:r>
      <w:proofErr w:type="gramStart"/>
      <w:r w:rsidR="008C4DA2">
        <w:rPr>
          <w:spacing w:val="-4"/>
          <w:u w:val="single"/>
        </w:rPr>
        <w:t>.Ч</w:t>
      </w:r>
      <w:proofErr w:type="gramEnd"/>
      <w:r w:rsidR="008C4DA2">
        <w:rPr>
          <w:spacing w:val="-4"/>
          <w:u w:val="single"/>
        </w:rPr>
        <w:t>ишмы</w:t>
      </w:r>
      <w:proofErr w:type="spellEnd"/>
      <w:r w:rsidR="008C4DA2">
        <w:rPr>
          <w:spacing w:val="-4"/>
          <w:u w:val="single"/>
        </w:rPr>
        <w:t xml:space="preserve">, </w:t>
      </w:r>
      <w:proofErr w:type="spellStart"/>
      <w:r w:rsidR="008C4DA2">
        <w:rPr>
          <w:spacing w:val="-4"/>
          <w:u w:val="single"/>
        </w:rPr>
        <w:t>ул.Трактовая</w:t>
      </w:r>
      <w:proofErr w:type="spellEnd"/>
      <w:r w:rsidR="008C4DA2">
        <w:rPr>
          <w:spacing w:val="-4"/>
          <w:u w:val="single"/>
        </w:rPr>
        <w:t>, 7. Начальник отдела полковник полиции Казаков Евгений Викторович.</w:t>
      </w:r>
    </w:p>
    <w:p w:rsidR="00450DC8" w:rsidRDefault="008C4DA2" w:rsidP="007A78E6">
      <w:pPr>
        <w:jc w:val="both"/>
      </w:pPr>
      <w:r>
        <w:t>в</w:t>
      </w:r>
      <w:r w:rsidR="007A78E6" w:rsidRPr="007A78E6">
        <w:t xml:space="preserve">) осуществляется </w:t>
      </w:r>
      <w:proofErr w:type="gramStart"/>
      <w:r w:rsidR="007A78E6" w:rsidRPr="007A78E6">
        <w:t>сторожами</w:t>
      </w:r>
      <w:proofErr w:type="gramEnd"/>
      <w:r w:rsidR="007A78E6" w:rsidRPr="007A78E6">
        <w:t xml:space="preserve"> работающими по сменно</w:t>
      </w:r>
      <w:r>
        <w:t>му графику в ночное время суток, ООО ЧОО «Гарант». Договор №69 от 1 августа 2018 г.</w:t>
      </w:r>
    </w:p>
    <w:p w:rsidR="000226C4" w:rsidRDefault="008C4DA2" w:rsidP="007A78E6">
      <w:pPr>
        <w:jc w:val="both"/>
      </w:pPr>
      <w:r>
        <w:t xml:space="preserve">г) ГУЧ ПЧ-95 ГПС РБ МЧС России, адрес: 452170, РБ, </w:t>
      </w:r>
      <w:proofErr w:type="spellStart"/>
      <w:r>
        <w:t>р.п</w:t>
      </w:r>
      <w:proofErr w:type="gramStart"/>
      <w:r>
        <w:t>.Ч</w:t>
      </w:r>
      <w:proofErr w:type="gramEnd"/>
      <w:r>
        <w:t>ишмы</w:t>
      </w:r>
      <w:proofErr w:type="spellEnd"/>
      <w:r>
        <w:t xml:space="preserve">, </w:t>
      </w:r>
      <w:proofErr w:type="spellStart"/>
      <w:r>
        <w:t>ул.Ленина</w:t>
      </w:r>
      <w:proofErr w:type="spellEnd"/>
      <w:r>
        <w:t>, 52Б, тел. 8(34797)</w:t>
      </w:r>
      <w:r w:rsidR="000226C4">
        <w:t xml:space="preserve">2-22-85. Начальник </w:t>
      </w:r>
      <w:proofErr w:type="spellStart"/>
      <w:r w:rsidR="000226C4">
        <w:t>Рахимкулов</w:t>
      </w:r>
      <w:proofErr w:type="spellEnd"/>
      <w:r w:rsidR="000226C4">
        <w:t xml:space="preserve"> </w:t>
      </w:r>
      <w:proofErr w:type="spellStart"/>
      <w:r w:rsidR="000226C4">
        <w:t>Минзир</w:t>
      </w:r>
      <w:proofErr w:type="spellEnd"/>
      <w:r w:rsidR="000226C4">
        <w:t xml:space="preserve"> </w:t>
      </w:r>
      <w:proofErr w:type="spellStart"/>
      <w:r w:rsidR="000226C4">
        <w:t>Мунирович</w:t>
      </w:r>
      <w:proofErr w:type="spellEnd"/>
      <w:r w:rsidR="000226C4">
        <w:t>.</w:t>
      </w:r>
    </w:p>
    <w:p w:rsidR="008C4DA2" w:rsidRPr="007A78E6" w:rsidRDefault="000226C4" w:rsidP="007A78E6">
      <w:pPr>
        <w:jc w:val="both"/>
      </w:pPr>
      <w:r>
        <w:t xml:space="preserve">д) МЗ РБ ГБУЗ РБ ЧЦРБ, адрес: 452170, РБ, </w:t>
      </w:r>
      <w:proofErr w:type="spellStart"/>
      <w:r>
        <w:t>р.п</w:t>
      </w:r>
      <w:proofErr w:type="gramStart"/>
      <w:r>
        <w:t>.Ч</w:t>
      </w:r>
      <w:proofErr w:type="gramEnd"/>
      <w:r>
        <w:t>ишмы</w:t>
      </w:r>
      <w:proofErr w:type="spellEnd"/>
      <w:r>
        <w:t xml:space="preserve">, </w:t>
      </w:r>
      <w:proofErr w:type="spellStart"/>
      <w:r>
        <w:t>ул.Речная</w:t>
      </w:r>
      <w:proofErr w:type="spellEnd"/>
      <w:r>
        <w:t>, 2а,тел.8(34797)2-11-45</w:t>
      </w:r>
      <w:r w:rsidR="008C4DA2">
        <w:t xml:space="preserve"> </w:t>
      </w:r>
    </w:p>
    <w:p w:rsidR="00450DC8" w:rsidRPr="007A78E6" w:rsidRDefault="00450DC8" w:rsidP="007A78E6">
      <w:pPr>
        <w:rPr>
          <w:spacing w:val="-4"/>
          <w:sz w:val="28"/>
          <w:szCs w:val="28"/>
          <w:u w:val="single"/>
        </w:rPr>
      </w:pPr>
      <w:r w:rsidRPr="0004317B">
        <w:rPr>
          <w:b/>
        </w:rPr>
        <w:t>Средства, привлекаемые для обеспечения антитеррористической защищенности объекта (территории)</w:t>
      </w:r>
      <w:r w:rsidR="00617971" w:rsidRPr="00617971">
        <w:rPr>
          <w:u w:val="single"/>
        </w:rPr>
        <w:t xml:space="preserve"> </w:t>
      </w:r>
      <w:r w:rsidR="00617971" w:rsidRPr="00FE0FA9">
        <w:rPr>
          <w:u w:val="single"/>
        </w:rPr>
        <w:t>досмотровый металлоискатель (ВМ-611 Вихрь)</w:t>
      </w:r>
    </w:p>
    <w:p w:rsidR="00450DC8" w:rsidRDefault="00450DC8" w:rsidP="00450DC8">
      <w:pPr>
        <w:pStyle w:val="a3"/>
        <w:spacing w:after="0" w:line="240" w:lineRule="auto"/>
        <w:ind w:left="360"/>
        <w:jc w:val="both"/>
        <w:rPr>
          <w:rFonts w:ascii="Times New Roman" w:hAnsi="Times New Roman" w:cs="Times New Roman"/>
          <w:sz w:val="24"/>
          <w:szCs w:val="24"/>
        </w:rPr>
      </w:pPr>
    </w:p>
    <w:p w:rsidR="00450DC8" w:rsidRDefault="00450DC8" w:rsidP="00450DC8">
      <w:pPr>
        <w:pStyle w:val="a3"/>
        <w:numPr>
          <w:ilvl w:val="0"/>
          <w:numId w:val="2"/>
        </w:numPr>
        <w:contextualSpacing/>
        <w:jc w:val="center"/>
        <w:rPr>
          <w:rFonts w:ascii="Times New Roman" w:hAnsi="Times New Roman" w:cs="Times New Roman"/>
          <w:b/>
          <w:sz w:val="28"/>
          <w:szCs w:val="28"/>
        </w:rPr>
      </w:pPr>
      <w:r w:rsidRPr="00771831">
        <w:rPr>
          <w:rFonts w:ascii="Times New Roman" w:hAnsi="Times New Roman" w:cs="Times New Roman"/>
          <w:b/>
          <w:sz w:val="28"/>
          <w:szCs w:val="28"/>
        </w:rPr>
        <w:t xml:space="preserve">Меры по инженерно-технической, физической защите и пожарной безопасности </w:t>
      </w:r>
      <w:r>
        <w:rPr>
          <w:rFonts w:ascii="Times New Roman" w:hAnsi="Times New Roman" w:cs="Times New Roman"/>
          <w:b/>
          <w:sz w:val="28"/>
          <w:szCs w:val="28"/>
        </w:rPr>
        <w:t>объекта (территории)</w:t>
      </w:r>
    </w:p>
    <w:p w:rsidR="00FE0FA9" w:rsidRPr="00FE0FA9" w:rsidRDefault="00FE0FA9" w:rsidP="00FE0FA9">
      <w:r>
        <w:rPr>
          <w:b/>
        </w:rPr>
        <w:t xml:space="preserve"> </w:t>
      </w:r>
      <w:r w:rsidRPr="00FE0FA9">
        <w:t>1. Меры по инженерно-технической защите объекта (территории):</w:t>
      </w:r>
    </w:p>
    <w:p w:rsidR="00FE0FA9" w:rsidRPr="00FE0FA9" w:rsidRDefault="00FE0FA9" w:rsidP="00FE0FA9">
      <w:pPr>
        <w:jc w:val="both"/>
        <w:rPr>
          <w:u w:val="single"/>
        </w:rPr>
      </w:pPr>
      <w:r w:rsidRPr="00FE0FA9">
        <w:t xml:space="preserve">а) объектовые и локальные системы оповещения: </w:t>
      </w:r>
      <w:r w:rsidRPr="00FE0FA9">
        <w:rPr>
          <w:u w:val="single"/>
        </w:rPr>
        <w:t>тревожная кнопка вызова полиции находится в фойе на первом этаже школы.</w:t>
      </w:r>
    </w:p>
    <w:p w:rsidR="00FE0FA9" w:rsidRPr="00FE0FA9" w:rsidRDefault="00FE0FA9" w:rsidP="00FE0FA9">
      <w:pPr>
        <w:tabs>
          <w:tab w:val="left" w:pos="426"/>
        </w:tabs>
        <w:jc w:val="both"/>
        <w:rPr>
          <w:u w:val="single"/>
        </w:rPr>
      </w:pPr>
      <w:r w:rsidRPr="00FE0FA9">
        <w:rPr>
          <w:u w:val="single"/>
        </w:rPr>
        <w:t>В фойе 1 этажа школы установлена система пожарной сигнализации ППК Сигнал 20, дымовые датчики ДПП-112 (2012г.);</w:t>
      </w:r>
    </w:p>
    <w:p w:rsidR="00FE0FA9" w:rsidRPr="00FE0FA9" w:rsidRDefault="00FE0FA9" w:rsidP="00FE0FA9">
      <w:pPr>
        <w:jc w:val="center"/>
        <w:rPr>
          <w:sz w:val="16"/>
          <w:szCs w:val="16"/>
        </w:rPr>
      </w:pPr>
      <w:r w:rsidRPr="00FE0FA9">
        <w:rPr>
          <w:sz w:val="16"/>
          <w:szCs w:val="16"/>
        </w:rPr>
        <w:t xml:space="preserve"> (наличие, марка, характеристика)</w:t>
      </w:r>
    </w:p>
    <w:p w:rsidR="00FE0FA9" w:rsidRPr="00FE0FA9" w:rsidRDefault="00FE0FA9" w:rsidP="00FE0FA9">
      <w:pPr>
        <w:jc w:val="both"/>
      </w:pPr>
      <w:r w:rsidRPr="00FE0FA9">
        <w:t xml:space="preserve">б) резервные источники электроснабжения, теплоснабжения, газоснабжения, водоснабжения: </w:t>
      </w:r>
      <w:r w:rsidRPr="00FE0FA9">
        <w:rPr>
          <w:u w:val="single"/>
        </w:rPr>
        <w:t>не имеется;</w:t>
      </w:r>
      <w:r w:rsidRPr="00FE0FA9">
        <w:t xml:space="preserve"> системы связи – сотовая связь.</w:t>
      </w:r>
    </w:p>
    <w:p w:rsidR="00FE0FA9" w:rsidRPr="00FE0FA9" w:rsidRDefault="00FE0FA9" w:rsidP="00FE0FA9">
      <w:pPr>
        <w:jc w:val="center"/>
        <w:rPr>
          <w:sz w:val="16"/>
          <w:szCs w:val="16"/>
        </w:rPr>
      </w:pPr>
      <w:r w:rsidRPr="00FE0FA9">
        <w:rPr>
          <w:sz w:val="16"/>
          <w:szCs w:val="16"/>
        </w:rPr>
        <w:t>(наличие, количество, характеристика)</w:t>
      </w:r>
    </w:p>
    <w:p w:rsidR="00FE0FA9" w:rsidRPr="00FE0FA9" w:rsidRDefault="00FE0FA9" w:rsidP="00FE0FA9">
      <w:r w:rsidRPr="00FE0FA9">
        <w:t>в) технические системы обнаружения несанкционированного проникновения на объект (территорию), оповещения о несанкционированном проникновении на объект (территорию) или системы физической защиты</w:t>
      </w:r>
      <w:proofErr w:type="gramStart"/>
      <w:r w:rsidRPr="00FE0FA9">
        <w:t xml:space="preserve"> :</w:t>
      </w:r>
      <w:proofErr w:type="gramEnd"/>
      <w:r w:rsidRPr="00FE0FA9">
        <w:t xml:space="preserve"> </w:t>
      </w:r>
      <w:r w:rsidRPr="00FE0FA9">
        <w:rPr>
          <w:u w:val="single"/>
        </w:rPr>
        <w:t>не имеется;</w:t>
      </w:r>
    </w:p>
    <w:p w:rsidR="00FE0FA9" w:rsidRPr="00FE0FA9" w:rsidRDefault="00FE0FA9" w:rsidP="00FE0FA9">
      <w:pPr>
        <w:jc w:val="center"/>
        <w:rPr>
          <w:sz w:val="16"/>
          <w:szCs w:val="16"/>
        </w:rPr>
      </w:pPr>
      <w:r w:rsidRPr="00FE0FA9">
        <w:rPr>
          <w:sz w:val="16"/>
          <w:szCs w:val="16"/>
        </w:rPr>
        <w:t>(наличие, марка, количество)</w:t>
      </w:r>
    </w:p>
    <w:p w:rsidR="00FE0FA9" w:rsidRPr="00FE0FA9" w:rsidRDefault="00FE0FA9" w:rsidP="00FE0FA9">
      <w:pPr>
        <w:rPr>
          <w:u w:val="single"/>
        </w:rPr>
      </w:pPr>
      <w:r w:rsidRPr="00FE0FA9">
        <w:t>г) стационарные и ручные металлоискатели</w:t>
      </w:r>
      <w:proofErr w:type="gramStart"/>
      <w:r w:rsidRPr="00FE0FA9">
        <w:t xml:space="preserve"> :</w:t>
      </w:r>
      <w:proofErr w:type="gramEnd"/>
      <w:r w:rsidRPr="00FE0FA9">
        <w:t xml:space="preserve">  </w:t>
      </w:r>
      <w:r w:rsidRPr="00FE0FA9">
        <w:rPr>
          <w:u w:val="single"/>
        </w:rPr>
        <w:t>досмотровый металлоискатель (ВМ-611 Вихрь) – 1шт.;</w:t>
      </w:r>
    </w:p>
    <w:p w:rsidR="00FE0FA9" w:rsidRPr="00FE0FA9" w:rsidRDefault="00FE0FA9" w:rsidP="00FE0FA9">
      <w:pPr>
        <w:jc w:val="center"/>
        <w:rPr>
          <w:sz w:val="16"/>
          <w:szCs w:val="16"/>
        </w:rPr>
      </w:pPr>
      <w:r w:rsidRPr="00FE0FA9">
        <w:rPr>
          <w:sz w:val="16"/>
          <w:szCs w:val="16"/>
        </w:rPr>
        <w:t>(наличие, марка, количество)</w:t>
      </w:r>
    </w:p>
    <w:p w:rsidR="00FE0FA9" w:rsidRPr="00AB2114" w:rsidRDefault="00FE0FA9" w:rsidP="00FE0FA9">
      <w:pPr>
        <w:jc w:val="both"/>
      </w:pPr>
      <w:r w:rsidRPr="00FE0FA9">
        <w:t xml:space="preserve">д) видеонаблюдение (телевизионные системы охраны): </w:t>
      </w:r>
      <w:r>
        <w:rPr>
          <w:u w:val="single"/>
        </w:rPr>
        <w:t>имеется, 1 шт.</w:t>
      </w:r>
      <w:r w:rsidR="00E803CA">
        <w:rPr>
          <w:u w:val="single"/>
        </w:rPr>
        <w:t xml:space="preserve">, уличная </w:t>
      </w:r>
      <w:r w:rsidR="00E803CA">
        <w:rPr>
          <w:u w:val="single"/>
          <w:lang w:val="en-US"/>
        </w:rPr>
        <w:t>Wi</w:t>
      </w:r>
      <w:r w:rsidR="00E803CA" w:rsidRPr="00AB2114">
        <w:rPr>
          <w:u w:val="single"/>
        </w:rPr>
        <w:t>-</w:t>
      </w:r>
      <w:r w:rsidR="00E803CA">
        <w:rPr>
          <w:u w:val="single"/>
          <w:lang w:val="en-US"/>
        </w:rPr>
        <w:t>Fi</w:t>
      </w:r>
      <w:r w:rsidR="00E803CA" w:rsidRPr="00AB2114">
        <w:rPr>
          <w:u w:val="single"/>
        </w:rPr>
        <w:t xml:space="preserve"> </w:t>
      </w:r>
      <w:r w:rsidR="00E803CA">
        <w:rPr>
          <w:u w:val="single"/>
        </w:rPr>
        <w:t xml:space="preserve">камера </w:t>
      </w:r>
      <w:proofErr w:type="spellStart"/>
      <w:r w:rsidR="00E803CA">
        <w:rPr>
          <w:u w:val="single"/>
          <w:lang w:val="en-US"/>
        </w:rPr>
        <w:t>Nobelic</w:t>
      </w:r>
      <w:proofErr w:type="spellEnd"/>
      <w:r w:rsidR="00E803CA" w:rsidRPr="00AB2114">
        <w:rPr>
          <w:u w:val="single"/>
        </w:rPr>
        <w:t xml:space="preserve"> </w:t>
      </w:r>
      <w:r w:rsidR="00E803CA">
        <w:rPr>
          <w:u w:val="single"/>
          <w:lang w:val="en-US"/>
        </w:rPr>
        <w:t>NBLC</w:t>
      </w:r>
    </w:p>
    <w:p w:rsidR="00FE0FA9" w:rsidRPr="00FE0FA9" w:rsidRDefault="00FE0FA9" w:rsidP="00FE0FA9">
      <w:pPr>
        <w:jc w:val="center"/>
        <w:rPr>
          <w:sz w:val="16"/>
          <w:szCs w:val="16"/>
        </w:rPr>
      </w:pPr>
      <w:r w:rsidRPr="00FE0FA9">
        <w:rPr>
          <w:sz w:val="16"/>
          <w:szCs w:val="16"/>
        </w:rPr>
        <w:t>(наличие, марка, количество)</w:t>
      </w:r>
    </w:p>
    <w:p w:rsidR="00FE0FA9" w:rsidRPr="005677DB" w:rsidRDefault="00FE0FA9" w:rsidP="00FE0FA9">
      <w:pPr>
        <w:jc w:val="both"/>
      </w:pPr>
      <w:r w:rsidRPr="00FE0FA9">
        <w:t xml:space="preserve">е) системы охранного освещения: </w:t>
      </w:r>
      <w:r w:rsidRPr="00FE0FA9">
        <w:rPr>
          <w:u w:val="single"/>
        </w:rPr>
        <w:t>прожектора для освещения прилегающей территории здания ус</w:t>
      </w:r>
      <w:r w:rsidR="00617971">
        <w:rPr>
          <w:u w:val="single"/>
        </w:rPr>
        <w:t xml:space="preserve">тановлены на </w:t>
      </w:r>
      <w:proofErr w:type="spellStart"/>
      <w:r w:rsidR="00617971">
        <w:rPr>
          <w:u w:val="single"/>
        </w:rPr>
        <w:t>эл</w:t>
      </w:r>
      <w:proofErr w:type="gramStart"/>
      <w:r w:rsidR="00617971">
        <w:rPr>
          <w:u w:val="single"/>
        </w:rPr>
        <w:t>.с</w:t>
      </w:r>
      <w:proofErr w:type="gramEnd"/>
      <w:r w:rsidR="00617971">
        <w:rPr>
          <w:u w:val="single"/>
        </w:rPr>
        <w:t>толбах</w:t>
      </w:r>
      <w:proofErr w:type="spellEnd"/>
      <w:r w:rsidR="00617971">
        <w:rPr>
          <w:u w:val="single"/>
        </w:rPr>
        <w:t xml:space="preserve"> 2 штуки, </w:t>
      </w:r>
      <w:r w:rsidR="005677DB">
        <w:rPr>
          <w:u w:val="single"/>
          <w:lang w:val="en-US"/>
        </w:rPr>
        <w:t>DRL</w:t>
      </w:r>
      <w:r w:rsidR="005677DB" w:rsidRPr="00AB2114">
        <w:rPr>
          <w:u w:val="single"/>
        </w:rPr>
        <w:t>-250</w:t>
      </w:r>
    </w:p>
    <w:p w:rsidR="00FE0FA9" w:rsidRPr="00FE0FA9" w:rsidRDefault="00FE0FA9" w:rsidP="00FE0FA9">
      <w:pPr>
        <w:jc w:val="center"/>
        <w:rPr>
          <w:sz w:val="16"/>
          <w:szCs w:val="16"/>
        </w:rPr>
      </w:pPr>
      <w:r w:rsidRPr="00FE0FA9">
        <w:rPr>
          <w:sz w:val="16"/>
          <w:szCs w:val="16"/>
        </w:rPr>
        <w:t>(наличие, марка, количество)</w:t>
      </w:r>
    </w:p>
    <w:p w:rsidR="00FE0FA9" w:rsidRPr="00FE0FA9" w:rsidRDefault="00FE0FA9" w:rsidP="00FE0FA9">
      <w:r w:rsidRPr="00FE0FA9">
        <w:t>2. Меры по физической защите объекта (территории):</w:t>
      </w:r>
    </w:p>
    <w:p w:rsidR="00FE0FA9" w:rsidRPr="00FE0FA9" w:rsidRDefault="00FE0FA9" w:rsidP="00FE0FA9">
      <w:pPr>
        <w:jc w:val="both"/>
      </w:pPr>
      <w:r w:rsidRPr="00FE0FA9">
        <w:t xml:space="preserve">а) количество контрольно-пропускных пунктов (для прохода людей и проезда транспортных средств): </w:t>
      </w:r>
      <w:r w:rsidRPr="00FE0FA9">
        <w:rPr>
          <w:u w:val="single"/>
        </w:rPr>
        <w:t>не имеется</w:t>
      </w:r>
      <w:r w:rsidRPr="00FE0FA9">
        <w:t>;</w:t>
      </w:r>
    </w:p>
    <w:p w:rsidR="00FE0FA9" w:rsidRPr="00AB2114" w:rsidRDefault="00FE0FA9" w:rsidP="00E803CA">
      <w:pPr>
        <w:jc w:val="both"/>
        <w:rPr>
          <w:u w:val="single"/>
        </w:rPr>
      </w:pPr>
      <w:r w:rsidRPr="00FE0FA9">
        <w:t xml:space="preserve">б) количество эвакуационных выходов (для выхода людей и выезда транспортных средств): </w:t>
      </w:r>
      <w:r w:rsidRPr="00FE0FA9">
        <w:rPr>
          <w:u w:val="single"/>
        </w:rPr>
        <w:t>для выхода людей – 2 основных, 3 запасных выходов из здания школы. Поэтажные схемы эвакуации. Схемы эвакуации из кабинетов. Пути эвакуации отмечены показателями (наклейки) установленного образца с указанием направления движения. Въездные ворота металлические - 2, металлическая калитка - 2. Ворота и калитка оборудованы замками. В учреждении пропускной режим. Охрана осуществляется в дневное время дежурным персоналом, в ночное время штатными сторожами.</w:t>
      </w:r>
    </w:p>
    <w:p w:rsidR="00FE0FA9" w:rsidRPr="00FE0FA9" w:rsidRDefault="00FE0FA9" w:rsidP="00FE0FA9">
      <w:r w:rsidRPr="00FE0FA9">
        <w:t xml:space="preserve">в) наличие на объекте (территории) электронной системы пропуска: </w:t>
      </w:r>
      <w:r w:rsidRPr="00FE0FA9">
        <w:rPr>
          <w:u w:val="single"/>
        </w:rPr>
        <w:t>не имеется</w:t>
      </w:r>
      <w:r w:rsidRPr="00FE0FA9">
        <w:t>;</w:t>
      </w:r>
    </w:p>
    <w:p w:rsidR="00FE0FA9" w:rsidRPr="00FE0FA9" w:rsidRDefault="00FE0FA9" w:rsidP="00FE0FA9">
      <w:pPr>
        <w:jc w:val="center"/>
        <w:rPr>
          <w:sz w:val="16"/>
          <w:szCs w:val="16"/>
        </w:rPr>
      </w:pPr>
      <w:r w:rsidRPr="00FE0FA9">
        <w:rPr>
          <w:sz w:val="16"/>
          <w:szCs w:val="16"/>
        </w:rPr>
        <w:t>(тип установленного оборудования)</w:t>
      </w:r>
    </w:p>
    <w:p w:rsidR="00FE0FA9" w:rsidRPr="00AB2114" w:rsidRDefault="00FE0FA9" w:rsidP="00FE0FA9">
      <w:r w:rsidRPr="00FE0FA9">
        <w:t>г) укомплектованность личным составом нештатных аварийно-спасательных формиро</w:t>
      </w:r>
      <w:r w:rsidR="00617971">
        <w:t>ваний (по видам подразделений):</w:t>
      </w:r>
      <w:r w:rsidR="0032039B" w:rsidRPr="0032039B">
        <w:rPr>
          <w:szCs w:val="28"/>
          <w:u w:val="single"/>
        </w:rPr>
        <w:t xml:space="preserve"> </w:t>
      </w:r>
      <w:r w:rsidR="0032039B">
        <w:rPr>
          <w:szCs w:val="28"/>
          <w:u w:val="single"/>
        </w:rPr>
        <w:t xml:space="preserve">спасательная группа-1 чел., пост </w:t>
      </w:r>
      <w:proofErr w:type="spellStart"/>
      <w:r w:rsidR="0032039B">
        <w:rPr>
          <w:szCs w:val="28"/>
          <w:u w:val="single"/>
        </w:rPr>
        <w:t>радационного</w:t>
      </w:r>
      <w:proofErr w:type="spellEnd"/>
      <w:r w:rsidR="0032039B">
        <w:rPr>
          <w:szCs w:val="28"/>
          <w:u w:val="single"/>
        </w:rPr>
        <w:t xml:space="preserve"> и химического наблюдения- </w:t>
      </w:r>
      <w:r w:rsidR="0032039B" w:rsidRPr="00AB2114">
        <w:rPr>
          <w:szCs w:val="28"/>
          <w:u w:val="single"/>
        </w:rPr>
        <w:t>1</w:t>
      </w:r>
      <w:r w:rsidR="0032039B">
        <w:rPr>
          <w:szCs w:val="28"/>
          <w:u w:val="single"/>
        </w:rPr>
        <w:t xml:space="preserve"> </w:t>
      </w:r>
      <w:proofErr w:type="spellStart"/>
      <w:r w:rsidR="0032039B">
        <w:rPr>
          <w:szCs w:val="28"/>
          <w:u w:val="single"/>
        </w:rPr>
        <w:t>чел.</w:t>
      </w:r>
      <w:proofErr w:type="gramStart"/>
      <w:r w:rsidR="0032039B">
        <w:rPr>
          <w:szCs w:val="28"/>
          <w:u w:val="single"/>
        </w:rPr>
        <w:t>,с</w:t>
      </w:r>
      <w:proofErr w:type="gramEnd"/>
      <w:r w:rsidR="0032039B">
        <w:rPr>
          <w:szCs w:val="28"/>
          <w:u w:val="single"/>
        </w:rPr>
        <w:t>анитарный</w:t>
      </w:r>
      <w:proofErr w:type="spellEnd"/>
      <w:r w:rsidR="0032039B">
        <w:rPr>
          <w:szCs w:val="28"/>
          <w:u w:val="single"/>
        </w:rPr>
        <w:t xml:space="preserve"> пост -1 </w:t>
      </w:r>
      <w:proofErr w:type="spellStart"/>
      <w:r w:rsidR="0032039B">
        <w:rPr>
          <w:szCs w:val="28"/>
          <w:u w:val="single"/>
        </w:rPr>
        <w:t>чел.,звено</w:t>
      </w:r>
      <w:proofErr w:type="spellEnd"/>
      <w:r w:rsidR="0032039B">
        <w:rPr>
          <w:szCs w:val="28"/>
          <w:u w:val="single"/>
        </w:rPr>
        <w:t xml:space="preserve"> охраны общественного порядка – </w:t>
      </w:r>
      <w:r w:rsidR="0032039B" w:rsidRPr="00AB2114">
        <w:rPr>
          <w:szCs w:val="28"/>
          <w:u w:val="single"/>
        </w:rPr>
        <w:t>1</w:t>
      </w:r>
      <w:r w:rsidR="0032039B">
        <w:rPr>
          <w:szCs w:val="28"/>
          <w:u w:val="single"/>
        </w:rPr>
        <w:t xml:space="preserve"> </w:t>
      </w:r>
      <w:proofErr w:type="spellStart"/>
      <w:r w:rsidR="0032039B">
        <w:rPr>
          <w:szCs w:val="28"/>
          <w:u w:val="single"/>
        </w:rPr>
        <w:t>чел.,противопожарное</w:t>
      </w:r>
      <w:proofErr w:type="spellEnd"/>
      <w:r w:rsidR="0032039B">
        <w:rPr>
          <w:szCs w:val="28"/>
          <w:u w:val="single"/>
        </w:rPr>
        <w:t xml:space="preserve"> звено – </w:t>
      </w:r>
      <w:r w:rsidR="0032039B" w:rsidRPr="00AB2114">
        <w:rPr>
          <w:szCs w:val="28"/>
          <w:u w:val="single"/>
        </w:rPr>
        <w:t>2</w:t>
      </w:r>
      <w:r w:rsidR="0032039B">
        <w:rPr>
          <w:szCs w:val="28"/>
          <w:u w:val="single"/>
        </w:rPr>
        <w:t xml:space="preserve"> чел., звено связи – 1 чел.</w:t>
      </w:r>
      <w:r w:rsidR="0032039B" w:rsidRPr="00AF764E">
        <w:rPr>
          <w:szCs w:val="28"/>
        </w:rPr>
        <w:t xml:space="preserve"> </w:t>
      </w:r>
      <w:r w:rsidR="005677DB">
        <w:rPr>
          <w:vertAlign w:val="superscript"/>
        </w:rPr>
        <w:t xml:space="preserve"> </w:t>
      </w:r>
    </w:p>
    <w:p w:rsidR="00FE0FA9" w:rsidRPr="00FE0FA9" w:rsidRDefault="005677DB" w:rsidP="00FE0FA9">
      <w:pPr>
        <w:jc w:val="center"/>
        <w:rPr>
          <w:sz w:val="16"/>
          <w:szCs w:val="16"/>
        </w:rPr>
      </w:pPr>
      <w:r>
        <w:rPr>
          <w:sz w:val="16"/>
          <w:szCs w:val="16"/>
        </w:rPr>
        <w:t>(человек</w:t>
      </w:r>
      <w:r w:rsidR="00FE0FA9" w:rsidRPr="00FE0FA9">
        <w:rPr>
          <w:sz w:val="16"/>
          <w:szCs w:val="16"/>
        </w:rPr>
        <w:t>)</w:t>
      </w:r>
    </w:p>
    <w:p w:rsidR="00FE0FA9" w:rsidRPr="00FE0FA9" w:rsidRDefault="00FE0FA9" w:rsidP="00FE0FA9">
      <w:pPr>
        <w:jc w:val="both"/>
      </w:pPr>
      <w:r w:rsidRPr="00FE0FA9">
        <w:t>3. Меры по пожарной безопасности объекта (территории):</w:t>
      </w:r>
    </w:p>
    <w:p w:rsidR="00FE0FA9" w:rsidRPr="00FE0FA9" w:rsidRDefault="00FE0FA9" w:rsidP="00FE0FA9">
      <w:pPr>
        <w:jc w:val="both"/>
        <w:rPr>
          <w:color w:val="FF0000"/>
        </w:rPr>
      </w:pPr>
      <w:r w:rsidRPr="00FE0FA9">
        <w:t>а) наличие документа, подтверждающего соответствие объекта (территории) установленным требованиям пожарной безопасности:</w:t>
      </w:r>
    </w:p>
    <w:p w:rsidR="00FE0FA9" w:rsidRPr="00FE0FA9" w:rsidRDefault="00FE0FA9" w:rsidP="00FE0FA9">
      <w:pPr>
        <w:jc w:val="both"/>
      </w:pPr>
      <w:r w:rsidRPr="00FE0FA9">
        <w:rPr>
          <w:u w:val="single"/>
        </w:rPr>
        <w:t>акт приемк</w:t>
      </w:r>
      <w:r w:rsidR="0019582D">
        <w:rPr>
          <w:u w:val="single"/>
        </w:rPr>
        <w:t>и организации от 8</w:t>
      </w:r>
      <w:r>
        <w:rPr>
          <w:u w:val="single"/>
        </w:rPr>
        <w:t xml:space="preserve"> августа 2018</w:t>
      </w:r>
      <w:r w:rsidRPr="00FE0FA9">
        <w:rPr>
          <w:u w:val="single"/>
        </w:rPr>
        <w:t xml:space="preserve"> г.</w:t>
      </w:r>
    </w:p>
    <w:p w:rsidR="00FE0FA9" w:rsidRPr="00FE0FA9" w:rsidRDefault="00FE0FA9" w:rsidP="00FE0FA9">
      <w:pPr>
        <w:jc w:val="center"/>
        <w:rPr>
          <w:sz w:val="16"/>
          <w:szCs w:val="16"/>
        </w:rPr>
      </w:pPr>
      <w:r w:rsidRPr="00FE0FA9">
        <w:rPr>
          <w:sz w:val="16"/>
          <w:szCs w:val="16"/>
        </w:rPr>
        <w:t>(реквизиты, дата выдачи)</w:t>
      </w:r>
    </w:p>
    <w:p w:rsidR="00FE0FA9" w:rsidRPr="00AB2114" w:rsidRDefault="00FE0FA9" w:rsidP="00E803CA">
      <w:r w:rsidRPr="00FE0FA9">
        <w:t xml:space="preserve">б) наличие системы внутреннего противопожарного водопровода: не имеется. </w:t>
      </w:r>
    </w:p>
    <w:p w:rsidR="00FE0FA9" w:rsidRPr="00FE0FA9" w:rsidRDefault="00FE0FA9" w:rsidP="00FE0FA9">
      <w:pPr>
        <w:jc w:val="both"/>
      </w:pPr>
      <w:r w:rsidRPr="00FE0FA9">
        <w:lastRenderedPageBreak/>
        <w:t xml:space="preserve">в) наличие противопожарного оборудования, в том числе автоматической системы пожаротушения: </w:t>
      </w:r>
      <w:r w:rsidRPr="00FE0FA9">
        <w:rPr>
          <w:u w:val="single"/>
        </w:rPr>
        <w:t>в школе установлена система пожарной сигнализации Сигнал – 20</w:t>
      </w:r>
      <w:r w:rsidR="00E047F8">
        <w:rPr>
          <w:u w:val="single"/>
        </w:rPr>
        <w:t xml:space="preserve"> – 1 шт.</w:t>
      </w:r>
      <w:r w:rsidRPr="00FE0FA9">
        <w:rPr>
          <w:u w:val="single"/>
        </w:rPr>
        <w:t>, дымовые датчики ДПП-112</w:t>
      </w:r>
      <w:r w:rsidR="00E047F8">
        <w:rPr>
          <w:u w:val="single"/>
        </w:rPr>
        <w:t xml:space="preserve"> – 46 шт., прибор управления речевым </w:t>
      </w:r>
      <w:proofErr w:type="spellStart"/>
      <w:r w:rsidR="00E047F8">
        <w:rPr>
          <w:u w:val="single"/>
        </w:rPr>
        <w:t>оповещателем</w:t>
      </w:r>
      <w:proofErr w:type="spellEnd"/>
      <w:r w:rsidR="00E047F8">
        <w:rPr>
          <w:u w:val="single"/>
        </w:rPr>
        <w:t xml:space="preserve"> Соната – К -1 шт., речевые </w:t>
      </w:r>
      <w:proofErr w:type="spellStart"/>
      <w:r w:rsidR="00E047F8">
        <w:rPr>
          <w:u w:val="single"/>
        </w:rPr>
        <w:t>оповещатели</w:t>
      </w:r>
      <w:proofErr w:type="spellEnd"/>
      <w:r w:rsidR="00E047F8">
        <w:rPr>
          <w:u w:val="single"/>
        </w:rPr>
        <w:t xml:space="preserve"> – 9 шт.</w:t>
      </w:r>
      <w:proofErr w:type="gramStart"/>
      <w:r w:rsidRPr="00FE0FA9">
        <w:rPr>
          <w:u w:val="single"/>
        </w:rPr>
        <w:t xml:space="preserve"> ;</w:t>
      </w:r>
      <w:proofErr w:type="gramEnd"/>
      <w:r w:rsidRPr="00FE0FA9">
        <w:rPr>
          <w:u w:val="single"/>
        </w:rPr>
        <w:t xml:space="preserve"> имеются огнетушители порошковые</w:t>
      </w:r>
      <w:r w:rsidR="00E047F8">
        <w:rPr>
          <w:u w:val="single"/>
        </w:rPr>
        <w:t xml:space="preserve"> ОП-5 -15 шт.</w:t>
      </w:r>
      <w:r w:rsidRPr="00FE0FA9">
        <w:rPr>
          <w:u w:val="single"/>
        </w:rPr>
        <w:t xml:space="preserve"> и углекислотные в</w:t>
      </w:r>
      <w:r w:rsidR="00E047F8">
        <w:rPr>
          <w:u w:val="single"/>
        </w:rPr>
        <w:t xml:space="preserve"> количестве 2</w:t>
      </w:r>
      <w:r w:rsidRPr="00FE0FA9">
        <w:rPr>
          <w:u w:val="single"/>
        </w:rPr>
        <w:t xml:space="preserve"> шт. Световые </w:t>
      </w:r>
      <w:proofErr w:type="spellStart"/>
      <w:r w:rsidRPr="00FE0FA9">
        <w:rPr>
          <w:u w:val="single"/>
        </w:rPr>
        <w:t>оповещатели</w:t>
      </w:r>
      <w:proofErr w:type="spellEnd"/>
      <w:r w:rsidRPr="00FE0FA9">
        <w:rPr>
          <w:u w:val="single"/>
        </w:rPr>
        <w:t xml:space="preserve"> «Выход» на этажах и  запасных выходах.  Автоматической системы пожаротушения нет.</w:t>
      </w:r>
    </w:p>
    <w:p w:rsidR="00FE0FA9" w:rsidRPr="00FE0FA9" w:rsidRDefault="00FE0FA9" w:rsidP="00FE0FA9">
      <w:pPr>
        <w:jc w:val="center"/>
        <w:rPr>
          <w:sz w:val="16"/>
          <w:szCs w:val="16"/>
        </w:rPr>
      </w:pPr>
      <w:r w:rsidRPr="00FE0FA9">
        <w:rPr>
          <w:sz w:val="16"/>
          <w:szCs w:val="16"/>
        </w:rPr>
        <w:t>(тип, марка)</w:t>
      </w:r>
    </w:p>
    <w:p w:rsidR="00FE0FA9" w:rsidRPr="00FE0FA9" w:rsidRDefault="00FE0FA9" w:rsidP="00FE0FA9">
      <w:pPr>
        <w:jc w:val="both"/>
      </w:pPr>
      <w:r w:rsidRPr="00FE0FA9">
        <w:t xml:space="preserve">г) наличие оборудования для эвакуации из зданий людей: </w:t>
      </w:r>
      <w:r w:rsidRPr="00FE0FA9">
        <w:rPr>
          <w:u w:val="single"/>
        </w:rPr>
        <w:t>оборудование не имеется.</w:t>
      </w:r>
      <w:r w:rsidRPr="00FE0FA9">
        <w:t xml:space="preserve"> </w:t>
      </w:r>
      <w:r w:rsidRPr="00FE0FA9">
        <w:rPr>
          <w:u w:val="single"/>
        </w:rPr>
        <w:t>Оповещение учащихся, родителей, посетителей и сотрудников в рабочее время при возникновении террористического акта осуществляется путём пожарной сигнализации. 2 основных и 3 запасных выходов из здания школы. Поэтажные схемы эвакуации. Схемы эвакуации из кабинетов. Пути эвакуации отмечены показателями (наклейки) установленного образца с указанием направления движения. Эвакуационное освещение - световые указатели «Выход».</w:t>
      </w:r>
    </w:p>
    <w:p w:rsidR="00FE0FA9" w:rsidRPr="00FE0FA9" w:rsidRDefault="00FE0FA9" w:rsidP="00FE0FA9">
      <w:pPr>
        <w:jc w:val="center"/>
        <w:rPr>
          <w:sz w:val="16"/>
          <w:szCs w:val="16"/>
        </w:rPr>
      </w:pPr>
      <w:r w:rsidRPr="00FE0FA9">
        <w:rPr>
          <w:sz w:val="16"/>
          <w:szCs w:val="16"/>
        </w:rPr>
        <w:t>(тип, марка)</w:t>
      </w:r>
    </w:p>
    <w:p w:rsidR="00FE0FA9" w:rsidRPr="0032039B" w:rsidRDefault="00FE0FA9" w:rsidP="00FE0FA9">
      <w:pPr>
        <w:jc w:val="both"/>
        <w:rPr>
          <w:u w:val="single"/>
        </w:rPr>
      </w:pPr>
      <w:r w:rsidRPr="00FE0FA9">
        <w:t xml:space="preserve">4. План взаимодействия с территориальными органами безопасности, территориальными органами МВД России и территориальными органами </w:t>
      </w:r>
      <w:proofErr w:type="spellStart"/>
      <w:r w:rsidRPr="00FE0FA9">
        <w:t>Росгвардии</w:t>
      </w:r>
      <w:proofErr w:type="spellEnd"/>
      <w:r w:rsidRPr="00FE0FA9">
        <w:t xml:space="preserve"> по защите объекта (территории) от террористических угроз:</w:t>
      </w:r>
      <w:r w:rsidR="0032039B">
        <w:t xml:space="preserve"> имеется – </w:t>
      </w:r>
      <w:r w:rsidR="0032039B" w:rsidRPr="0032039B">
        <w:rPr>
          <w:u w:val="single"/>
        </w:rPr>
        <w:t>утвержден приказом МКУ Управление образования №42 от 25 января 2018 г.</w:t>
      </w:r>
    </w:p>
    <w:p w:rsidR="007A78E6" w:rsidRPr="00DC0221" w:rsidRDefault="00FE0FA9" w:rsidP="00DC0221">
      <w:pPr>
        <w:jc w:val="center"/>
        <w:rPr>
          <w:sz w:val="16"/>
          <w:szCs w:val="16"/>
        </w:rPr>
      </w:pPr>
      <w:r w:rsidRPr="00FE0FA9">
        <w:rPr>
          <w:sz w:val="16"/>
          <w:szCs w:val="16"/>
        </w:rPr>
        <w:t>(наличие и реквизиты документа)</w:t>
      </w:r>
    </w:p>
    <w:p w:rsidR="00450DC8" w:rsidRDefault="007A78E6" w:rsidP="007A78E6">
      <w:pPr>
        <w:tabs>
          <w:tab w:val="left" w:pos="426"/>
        </w:tabs>
        <w:ind w:firstLine="360"/>
        <w:jc w:val="both"/>
        <w:rPr>
          <w:b/>
          <w:sz w:val="28"/>
        </w:rPr>
      </w:pPr>
      <w:r w:rsidRPr="00A10BB1">
        <w:rPr>
          <w:b/>
          <w:sz w:val="28"/>
        </w:rPr>
        <w:t xml:space="preserve"> </w:t>
      </w:r>
      <w:r w:rsidR="00450DC8" w:rsidRPr="00A10BB1">
        <w:rPr>
          <w:b/>
          <w:sz w:val="28"/>
        </w:rPr>
        <w:t>Выводы и рекомендации</w:t>
      </w:r>
    </w:p>
    <w:p w:rsidR="00450DC8" w:rsidRDefault="00DC0221" w:rsidP="00DC0221">
      <w:pPr>
        <w:tabs>
          <w:tab w:val="left" w:pos="426"/>
        </w:tabs>
      </w:pPr>
      <w:r>
        <w:rPr>
          <w:sz w:val="28"/>
        </w:rPr>
        <w:t xml:space="preserve">    </w:t>
      </w:r>
      <w:r w:rsidR="00E047F8">
        <w:rPr>
          <w:sz w:val="28"/>
        </w:rPr>
        <w:t xml:space="preserve"> </w:t>
      </w:r>
      <w:r w:rsidR="0032039B">
        <w:t>-  организовать</w:t>
      </w:r>
      <w:r w:rsidR="00E047F8">
        <w:t xml:space="preserve"> вывод</w:t>
      </w:r>
      <w:r w:rsidR="0032039B">
        <w:t xml:space="preserve"> АПС на пульт пожарной части</w:t>
      </w:r>
      <w:r w:rsidR="003B1934">
        <w:t>;</w:t>
      </w:r>
    </w:p>
    <w:p w:rsidR="003B1934" w:rsidRDefault="003B1934" w:rsidP="00450DC8">
      <w:pPr>
        <w:tabs>
          <w:tab w:val="left" w:pos="426"/>
        </w:tabs>
        <w:ind w:left="360"/>
      </w:pPr>
      <w:r>
        <w:t>-</w:t>
      </w:r>
      <w:r w:rsidR="0032039B">
        <w:t xml:space="preserve"> </w:t>
      </w:r>
      <w:r>
        <w:t>организовать охран</w:t>
      </w:r>
      <w:r w:rsidR="0032039B">
        <w:t>у объекта в дневное время суток;</w:t>
      </w:r>
    </w:p>
    <w:p w:rsidR="0032039B" w:rsidRDefault="0032039B" w:rsidP="00450DC8">
      <w:pPr>
        <w:tabs>
          <w:tab w:val="left" w:pos="426"/>
        </w:tabs>
        <w:ind w:left="360"/>
      </w:pPr>
      <w:r>
        <w:t xml:space="preserve">- установить </w:t>
      </w:r>
      <w:proofErr w:type="spellStart"/>
      <w:r>
        <w:t>металлодетектор</w:t>
      </w:r>
      <w:proofErr w:type="spellEnd"/>
      <w:r>
        <w:t xml:space="preserve"> арочного типа;</w:t>
      </w:r>
    </w:p>
    <w:p w:rsidR="0032039B" w:rsidRPr="00AB2114" w:rsidRDefault="0032039B" w:rsidP="00450DC8">
      <w:pPr>
        <w:tabs>
          <w:tab w:val="left" w:pos="426"/>
        </w:tabs>
        <w:ind w:left="360"/>
      </w:pPr>
      <w:r>
        <w:t>- установить видеонаблюдение по периметру школы</w:t>
      </w:r>
    </w:p>
    <w:p w:rsidR="00E803CA" w:rsidRPr="00AB2114" w:rsidRDefault="00E803CA" w:rsidP="00450DC8">
      <w:pPr>
        <w:tabs>
          <w:tab w:val="left" w:pos="426"/>
        </w:tabs>
        <w:ind w:left="360"/>
      </w:pPr>
    </w:p>
    <w:p w:rsidR="00450DC8" w:rsidRPr="007819F4" w:rsidRDefault="00450DC8" w:rsidP="00450DC8">
      <w:pPr>
        <w:numPr>
          <w:ilvl w:val="0"/>
          <w:numId w:val="2"/>
        </w:numPr>
        <w:tabs>
          <w:tab w:val="left" w:pos="426"/>
        </w:tabs>
        <w:jc w:val="center"/>
        <w:rPr>
          <w:b/>
          <w:sz w:val="28"/>
        </w:rPr>
      </w:pPr>
      <w:r w:rsidRPr="007819F4">
        <w:rPr>
          <w:b/>
          <w:sz w:val="28"/>
        </w:rPr>
        <w:t>Дополнительная информация с учетом особенностей объекта (территории)</w:t>
      </w:r>
      <w:r w:rsidR="008F5F34">
        <w:rPr>
          <w:b/>
          <w:sz w:val="28"/>
        </w:rPr>
        <w:t>:</w:t>
      </w:r>
    </w:p>
    <w:p w:rsidR="00450DC8" w:rsidRPr="008F5F34" w:rsidRDefault="00DC0221" w:rsidP="00450DC8">
      <w:pPr>
        <w:tabs>
          <w:tab w:val="left" w:pos="426"/>
        </w:tabs>
        <w:ind w:left="360"/>
        <w:rPr>
          <w:u w:val="single"/>
        </w:rPr>
      </w:pPr>
      <w:r>
        <w:rPr>
          <w:sz w:val="28"/>
        </w:rPr>
        <w:t xml:space="preserve">                                                     </w:t>
      </w:r>
      <w:r w:rsidR="008F5F34">
        <w:rPr>
          <w:sz w:val="28"/>
        </w:rPr>
        <w:t xml:space="preserve">     </w:t>
      </w:r>
      <w:r w:rsidR="003B1934">
        <w:rPr>
          <w:sz w:val="28"/>
        </w:rPr>
        <w:t xml:space="preserve"> </w:t>
      </w:r>
      <w:r w:rsidR="003B1934" w:rsidRPr="008F5F34">
        <w:rPr>
          <w:u w:val="single"/>
        </w:rPr>
        <w:t>не имеется</w:t>
      </w:r>
    </w:p>
    <w:p w:rsidR="00450DC8" w:rsidRDefault="00450DC8" w:rsidP="00450DC8">
      <w:pPr>
        <w:tabs>
          <w:tab w:val="left" w:pos="426"/>
        </w:tabs>
        <w:ind w:left="360"/>
        <w:jc w:val="center"/>
        <w:rPr>
          <w:vertAlign w:val="superscript"/>
        </w:rPr>
      </w:pPr>
      <w:r>
        <w:rPr>
          <w:vertAlign w:val="superscript"/>
        </w:rPr>
        <w:t>(наличие на объекте (территории) режимно-секретного органа, его численность (штатная и фактическая), количество сотрудников объекта (территории), допущенных к работе со сведениями, составляющими государственную тайну, меры по обеспечению режима секретности и сохранности секретных сведений)</w:t>
      </w:r>
    </w:p>
    <w:p w:rsidR="00450DC8" w:rsidRDefault="00450DC8" w:rsidP="00450DC8">
      <w:pPr>
        <w:tabs>
          <w:tab w:val="left" w:pos="426"/>
        </w:tabs>
        <w:ind w:left="360"/>
        <w:jc w:val="center"/>
      </w:pPr>
      <w:r>
        <w:t>__________________________________________________________________________</w:t>
      </w:r>
    </w:p>
    <w:p w:rsidR="00450DC8" w:rsidRPr="00956375" w:rsidRDefault="00450DC8" w:rsidP="00450DC8">
      <w:pPr>
        <w:pBdr>
          <w:bottom w:val="single" w:sz="12" w:space="1" w:color="auto"/>
        </w:pBdr>
        <w:tabs>
          <w:tab w:val="left" w:pos="426"/>
        </w:tabs>
        <w:ind w:left="360"/>
        <w:jc w:val="center"/>
        <w:rPr>
          <w:vertAlign w:val="superscript"/>
        </w:rPr>
      </w:pPr>
      <w:r w:rsidRPr="00956375">
        <w:rPr>
          <w:vertAlign w:val="superscript"/>
        </w:rPr>
        <w:t>(наличие локальных зон безопасности)</w:t>
      </w:r>
    </w:p>
    <w:p w:rsidR="00563365" w:rsidRDefault="00563365" w:rsidP="00450DC8">
      <w:pPr>
        <w:tabs>
          <w:tab w:val="left" w:pos="426"/>
        </w:tabs>
        <w:ind w:left="360"/>
        <w:jc w:val="center"/>
        <w:rPr>
          <w:sz w:val="28"/>
        </w:rPr>
      </w:pPr>
    </w:p>
    <w:p w:rsidR="00450DC8" w:rsidRDefault="00450DC8" w:rsidP="0032039B">
      <w:pPr>
        <w:tabs>
          <w:tab w:val="left" w:pos="426"/>
        </w:tabs>
        <w:ind w:left="360"/>
        <w:jc w:val="center"/>
        <w:rPr>
          <w:vertAlign w:val="superscript"/>
        </w:rPr>
      </w:pPr>
      <w:r w:rsidRPr="00956375">
        <w:rPr>
          <w:vertAlign w:val="superscript"/>
        </w:rPr>
        <w:t>(другие сведения)</w:t>
      </w:r>
    </w:p>
    <w:tbl>
      <w:tblPr>
        <w:tblW w:w="9344" w:type="dxa"/>
        <w:tblCellSpacing w:w="15" w:type="dxa"/>
        <w:tblInd w:w="45" w:type="dxa"/>
        <w:tblLook w:val="00A0" w:firstRow="1" w:lastRow="0" w:firstColumn="1" w:lastColumn="0" w:noHBand="0" w:noVBand="0"/>
      </w:tblPr>
      <w:tblGrid>
        <w:gridCol w:w="1694"/>
        <w:gridCol w:w="7650"/>
      </w:tblGrid>
      <w:tr w:rsidR="00B05161" w:rsidRPr="00FB4371" w:rsidTr="00C013B7">
        <w:trPr>
          <w:tblCellSpacing w:w="15" w:type="dxa"/>
        </w:trPr>
        <w:tc>
          <w:tcPr>
            <w:tcW w:w="1649" w:type="dxa"/>
            <w:tcMar>
              <w:top w:w="15" w:type="dxa"/>
              <w:left w:w="15" w:type="dxa"/>
              <w:bottom w:w="15" w:type="dxa"/>
              <w:right w:w="15" w:type="dxa"/>
            </w:tcMar>
          </w:tcPr>
          <w:p w:rsidR="00B05161" w:rsidRPr="00FB4371" w:rsidRDefault="00B05161" w:rsidP="00C013B7">
            <w:pPr>
              <w:spacing w:before="100" w:beforeAutospacing="1" w:after="100" w:afterAutospacing="1"/>
              <w:rPr>
                <w:sz w:val="18"/>
                <w:szCs w:val="18"/>
                <w:lang w:val="en-GB"/>
              </w:rPr>
            </w:pPr>
            <w:r w:rsidRPr="00FB4371">
              <w:rPr>
                <w:sz w:val="18"/>
                <w:szCs w:val="18"/>
              </w:rPr>
              <w:t>Приложения:</w:t>
            </w:r>
          </w:p>
        </w:tc>
        <w:tc>
          <w:tcPr>
            <w:tcW w:w="7605" w:type="dxa"/>
            <w:tcMar>
              <w:top w:w="15" w:type="dxa"/>
              <w:left w:w="15" w:type="dxa"/>
              <w:bottom w:w="15" w:type="dxa"/>
              <w:right w:w="15" w:type="dxa"/>
            </w:tcMar>
          </w:tcPr>
          <w:p w:rsidR="00B05161" w:rsidRPr="00FB4371" w:rsidRDefault="00B05161" w:rsidP="00C013B7">
            <w:pPr>
              <w:pStyle w:val="ConsPlusNonformat"/>
              <w:numPr>
                <w:ilvl w:val="0"/>
                <w:numId w:val="11"/>
              </w:numPr>
              <w:jc w:val="both"/>
              <w:rPr>
                <w:rFonts w:ascii="Times New Roman" w:hAnsi="Times New Roman" w:cs="Times New Roman"/>
                <w:sz w:val="18"/>
                <w:szCs w:val="18"/>
              </w:rPr>
            </w:pPr>
            <w:r w:rsidRPr="00FB4371">
              <w:rPr>
                <w:rFonts w:ascii="Times New Roman" w:hAnsi="Times New Roman" w:cs="Times New Roman"/>
                <w:sz w:val="18"/>
                <w:szCs w:val="18"/>
              </w:rPr>
              <w:t>План (схема) объекта (территории) с обозначением потенциально опасных участков и критических элементов объекта (территории).</w:t>
            </w:r>
          </w:p>
          <w:p w:rsidR="00B05161" w:rsidRPr="00FB4371" w:rsidRDefault="00B05161" w:rsidP="00C013B7">
            <w:pPr>
              <w:pStyle w:val="ConsPlusNonformat"/>
              <w:numPr>
                <w:ilvl w:val="0"/>
                <w:numId w:val="11"/>
              </w:numPr>
              <w:jc w:val="both"/>
              <w:rPr>
                <w:rFonts w:ascii="Times New Roman" w:hAnsi="Times New Roman" w:cs="Times New Roman"/>
                <w:sz w:val="18"/>
                <w:szCs w:val="18"/>
              </w:rPr>
            </w:pPr>
            <w:r w:rsidRPr="00FB4371">
              <w:rPr>
                <w:rFonts w:ascii="Times New Roman" w:hAnsi="Times New Roman" w:cs="Times New Roman"/>
                <w:sz w:val="18"/>
                <w:szCs w:val="18"/>
              </w:rPr>
              <w:t>План (схема) охраны объекта (территории) с указанием контрольно-пропускных пунктов, постов охраны, инженерно-технических средств охраны.</w:t>
            </w:r>
          </w:p>
          <w:p w:rsidR="00B05161" w:rsidRPr="00FB4371" w:rsidRDefault="00B05161" w:rsidP="00C013B7">
            <w:pPr>
              <w:pStyle w:val="ConsPlusNonformat"/>
              <w:numPr>
                <w:ilvl w:val="0"/>
                <w:numId w:val="11"/>
              </w:numPr>
              <w:jc w:val="both"/>
              <w:rPr>
                <w:rFonts w:ascii="Times New Roman" w:hAnsi="Times New Roman" w:cs="Times New Roman"/>
                <w:sz w:val="18"/>
                <w:szCs w:val="18"/>
              </w:rPr>
            </w:pPr>
            <w:r w:rsidRPr="00FB4371">
              <w:rPr>
                <w:rFonts w:ascii="Times New Roman" w:hAnsi="Times New Roman" w:cs="Times New Roman"/>
                <w:sz w:val="18"/>
                <w:szCs w:val="18"/>
              </w:rPr>
              <w:t>Акт обследования и категорирования объекта (территории).</w:t>
            </w:r>
          </w:p>
          <w:p w:rsidR="00B05161" w:rsidRPr="00FB4371" w:rsidRDefault="00B05161" w:rsidP="00C013B7">
            <w:pPr>
              <w:pStyle w:val="ConsPlusNonformat"/>
              <w:numPr>
                <w:ilvl w:val="0"/>
                <w:numId w:val="11"/>
              </w:numPr>
              <w:jc w:val="both"/>
              <w:rPr>
                <w:rFonts w:ascii="Times New Roman" w:hAnsi="Times New Roman" w:cs="Times New Roman"/>
                <w:sz w:val="18"/>
                <w:szCs w:val="18"/>
              </w:rPr>
            </w:pPr>
            <w:r w:rsidRPr="00FB4371">
              <w:rPr>
                <w:rFonts w:ascii="Times New Roman" w:hAnsi="Times New Roman" w:cs="Times New Roman"/>
                <w:sz w:val="18"/>
                <w:szCs w:val="18"/>
              </w:rPr>
              <w:t>Перечень мероприятий по обеспечению антитеррористической защищенности объекта (территории).</w:t>
            </w:r>
          </w:p>
        </w:tc>
      </w:tr>
    </w:tbl>
    <w:p w:rsidR="00B05161" w:rsidRPr="0032039B" w:rsidRDefault="00B05161" w:rsidP="0032039B">
      <w:pPr>
        <w:tabs>
          <w:tab w:val="left" w:pos="426"/>
        </w:tabs>
        <w:ind w:left="360"/>
        <w:jc w:val="center"/>
        <w:rPr>
          <w:vertAlign w:val="superscript"/>
        </w:rPr>
      </w:pPr>
    </w:p>
    <w:p w:rsidR="00450DC8" w:rsidRPr="00A37EF7" w:rsidRDefault="00450DC8" w:rsidP="00450DC8">
      <w:r w:rsidRPr="00A37EF7">
        <w:t>Составлен  «___» ____________20___г.</w:t>
      </w:r>
    </w:p>
    <w:p w:rsidR="00450DC8" w:rsidRDefault="00450DC8" w:rsidP="00450DC8"/>
    <w:p w:rsidR="00B05161" w:rsidRDefault="00DC0221" w:rsidP="00450DC8">
      <w:r>
        <w:t xml:space="preserve">                                              </w:t>
      </w:r>
    </w:p>
    <w:p w:rsidR="00450DC8" w:rsidRDefault="00B05161" w:rsidP="00450DC8">
      <w:r>
        <w:t xml:space="preserve">                                         Директор школы</w:t>
      </w:r>
      <w:r w:rsidR="00DC0221">
        <w:t xml:space="preserve">  </w:t>
      </w:r>
      <w:proofErr w:type="spellStart"/>
      <w:r w:rsidR="00DC0221">
        <w:t>Кагарманова</w:t>
      </w:r>
      <w:proofErr w:type="spellEnd"/>
      <w:r w:rsidR="00DC0221">
        <w:t xml:space="preserve"> Альбина </w:t>
      </w:r>
      <w:proofErr w:type="spellStart"/>
      <w:r w:rsidR="00DC0221">
        <w:t>Мазитовна</w:t>
      </w:r>
      <w:proofErr w:type="spellEnd"/>
    </w:p>
    <w:p w:rsidR="00450DC8" w:rsidRPr="00A116B4" w:rsidRDefault="00450DC8" w:rsidP="00450DC8">
      <w:pPr>
        <w:jc w:val="center"/>
        <w:rPr>
          <w:vertAlign w:val="superscript"/>
        </w:rPr>
      </w:pPr>
      <w:proofErr w:type="gramStart"/>
      <w:r>
        <w:rPr>
          <w:vertAlign w:val="superscript"/>
        </w:rPr>
        <w:t>(должностное лицо, осуществляющее</w:t>
      </w:r>
      <w:r w:rsidRPr="00A116B4">
        <w:rPr>
          <w:vertAlign w:val="superscript"/>
        </w:rPr>
        <w:t xml:space="preserve"> непосредственное </w:t>
      </w:r>
      <w:r>
        <w:rPr>
          <w:vertAlign w:val="superscript"/>
        </w:rPr>
        <w:t>руководство деятельностью работников на объекте (территории)</w:t>
      </w:r>
      <w:proofErr w:type="gramEnd"/>
    </w:p>
    <w:p w:rsidR="00450DC8" w:rsidRPr="00A37EF7" w:rsidRDefault="00450DC8" w:rsidP="00450DC8">
      <w:r w:rsidRPr="00A37EF7">
        <w:tab/>
      </w:r>
      <w:r w:rsidRPr="00A37EF7">
        <w:tab/>
      </w:r>
      <w:r w:rsidRPr="00A37EF7">
        <w:tab/>
      </w:r>
      <w:r w:rsidRPr="00A37EF7">
        <w:tab/>
      </w:r>
      <w:r w:rsidRPr="00A37EF7">
        <w:tab/>
      </w:r>
      <w:r w:rsidRPr="00A37EF7">
        <w:tab/>
      </w:r>
      <w:r w:rsidRPr="00A37EF7">
        <w:tab/>
      </w:r>
      <w:r w:rsidRPr="00A37EF7">
        <w:tab/>
      </w:r>
      <w:r>
        <w:tab/>
      </w:r>
      <w:proofErr w:type="spellStart"/>
      <w:r w:rsidR="00DC0221">
        <w:t>Кагарманова</w:t>
      </w:r>
      <w:proofErr w:type="spellEnd"/>
      <w:r w:rsidR="00DC0221">
        <w:t xml:space="preserve"> А.М.</w:t>
      </w:r>
    </w:p>
    <w:tbl>
      <w:tblPr>
        <w:tblW w:w="9344" w:type="dxa"/>
        <w:tblCellSpacing w:w="15" w:type="dxa"/>
        <w:tblInd w:w="45" w:type="dxa"/>
        <w:tblLook w:val="04A0" w:firstRow="1" w:lastRow="0" w:firstColumn="1" w:lastColumn="0" w:noHBand="0" w:noVBand="1"/>
      </w:tblPr>
      <w:tblGrid>
        <w:gridCol w:w="3897"/>
        <w:gridCol w:w="846"/>
        <w:gridCol w:w="4601"/>
      </w:tblGrid>
      <w:tr w:rsidR="00450DC8" w:rsidRPr="00A37EF7" w:rsidTr="005C662A">
        <w:trPr>
          <w:tblCellSpacing w:w="15" w:type="dxa"/>
        </w:trPr>
        <w:tc>
          <w:tcPr>
            <w:tcW w:w="3852" w:type="dxa"/>
            <w:tcBorders>
              <w:top w:val="single" w:sz="6" w:space="0" w:color="000000"/>
              <w:left w:val="nil"/>
              <w:bottom w:val="nil"/>
              <w:right w:val="nil"/>
            </w:tcBorders>
            <w:tcMar>
              <w:top w:w="15" w:type="dxa"/>
              <w:left w:w="15" w:type="dxa"/>
              <w:bottom w:w="15" w:type="dxa"/>
              <w:right w:w="15" w:type="dxa"/>
            </w:tcMar>
            <w:hideMark/>
          </w:tcPr>
          <w:p w:rsidR="00450DC8" w:rsidRPr="00A116B4" w:rsidRDefault="00450DC8" w:rsidP="005C662A">
            <w:pPr>
              <w:jc w:val="center"/>
              <w:rPr>
                <w:vertAlign w:val="superscript"/>
                <w:lang w:val="en-GB"/>
              </w:rPr>
            </w:pPr>
            <w:r w:rsidRPr="00A116B4">
              <w:rPr>
                <w:vertAlign w:val="superscript"/>
              </w:rPr>
              <w:t>(подпись)</w:t>
            </w:r>
          </w:p>
        </w:tc>
        <w:tc>
          <w:tcPr>
            <w:tcW w:w="816" w:type="dxa"/>
            <w:tcMar>
              <w:top w:w="15" w:type="dxa"/>
              <w:left w:w="15" w:type="dxa"/>
              <w:bottom w:w="15" w:type="dxa"/>
              <w:right w:w="15" w:type="dxa"/>
            </w:tcMar>
            <w:hideMark/>
          </w:tcPr>
          <w:p w:rsidR="00450DC8" w:rsidRPr="00A116B4" w:rsidRDefault="00450DC8" w:rsidP="005C662A">
            <w:pPr>
              <w:rPr>
                <w:vertAlign w:val="superscript"/>
                <w:lang w:val="en-GB"/>
              </w:rPr>
            </w:pPr>
            <w:r w:rsidRPr="00A116B4">
              <w:rPr>
                <w:vertAlign w:val="superscript"/>
              </w:rPr>
              <w:t> </w:t>
            </w:r>
          </w:p>
        </w:tc>
        <w:tc>
          <w:tcPr>
            <w:tcW w:w="4556" w:type="dxa"/>
            <w:tcBorders>
              <w:top w:val="single" w:sz="6" w:space="0" w:color="000000"/>
              <w:left w:val="nil"/>
              <w:bottom w:val="nil"/>
              <w:right w:val="nil"/>
            </w:tcBorders>
            <w:tcMar>
              <w:top w:w="15" w:type="dxa"/>
              <w:left w:w="15" w:type="dxa"/>
              <w:bottom w:w="15" w:type="dxa"/>
              <w:right w:w="15" w:type="dxa"/>
            </w:tcMar>
            <w:hideMark/>
          </w:tcPr>
          <w:p w:rsidR="00450DC8" w:rsidRPr="00A116B4" w:rsidRDefault="00450DC8" w:rsidP="005C662A">
            <w:pPr>
              <w:jc w:val="center"/>
              <w:rPr>
                <w:vertAlign w:val="superscript"/>
                <w:lang w:val="en-GB"/>
              </w:rPr>
            </w:pPr>
            <w:r w:rsidRPr="00A116B4">
              <w:rPr>
                <w:vertAlign w:val="superscript"/>
              </w:rPr>
              <w:t>(ф.и.о.)</w:t>
            </w:r>
          </w:p>
        </w:tc>
      </w:tr>
    </w:tbl>
    <w:p w:rsidR="00450DC8" w:rsidRDefault="00450DC8" w:rsidP="00450DC8"/>
    <w:p w:rsidR="00450DC8" w:rsidRDefault="00450DC8" w:rsidP="00450DC8">
      <w:r w:rsidRPr="00A37EF7">
        <w:t>Актуализирован "_</w:t>
      </w:r>
      <w:r>
        <w:t>__</w:t>
      </w:r>
      <w:r w:rsidRPr="00A37EF7">
        <w:t>_" _________ 20__ г.</w:t>
      </w:r>
    </w:p>
    <w:p w:rsidR="00450DC8" w:rsidRDefault="00450DC8" w:rsidP="00450DC8"/>
    <w:p w:rsidR="00450DC8" w:rsidRDefault="00450DC8" w:rsidP="00450DC8">
      <w:r>
        <w:t>Причина актуализации__________________________________________________________</w:t>
      </w:r>
    </w:p>
    <w:p w:rsidR="008825C4" w:rsidRDefault="008825C4"/>
    <w:p w:rsidR="00CA0D44" w:rsidRDefault="00CA0D44"/>
    <w:p w:rsidR="00CA0D44" w:rsidRDefault="00CA0D44"/>
    <w:p w:rsidR="00CA0D44" w:rsidRDefault="00CA0D44"/>
    <w:p w:rsidR="00CA0D44" w:rsidRPr="00CA0D44" w:rsidRDefault="00CA0D44" w:rsidP="00CA0D44">
      <w:pPr>
        <w:spacing w:after="200" w:line="276" w:lineRule="auto"/>
        <w:jc w:val="right"/>
        <w:rPr>
          <w:rFonts w:eastAsiaTheme="minorHAnsi"/>
          <w:lang w:eastAsia="en-US"/>
        </w:rPr>
      </w:pPr>
      <w:r w:rsidRPr="00CA0D44">
        <w:rPr>
          <w:rFonts w:eastAsiaTheme="minorHAnsi"/>
          <w:lang w:eastAsia="en-US"/>
        </w:rPr>
        <w:t>Приложение №1</w:t>
      </w:r>
    </w:p>
    <w:p w:rsidR="00CA0D44" w:rsidRPr="00CA0D44" w:rsidRDefault="00CA0D44" w:rsidP="00CA0D44">
      <w:pPr>
        <w:widowControl w:val="0"/>
        <w:autoSpaceDE w:val="0"/>
        <w:autoSpaceDN w:val="0"/>
        <w:adjustRightInd w:val="0"/>
        <w:ind w:left="720"/>
        <w:jc w:val="center"/>
      </w:pPr>
      <w:r w:rsidRPr="00CA0D44">
        <w:t>План (схема) объекта (территории) с обозначением потенциально опасных участков и критических элементов объекта (территории).</w:t>
      </w:r>
    </w:p>
    <w:p w:rsidR="00CA0D44" w:rsidRPr="00CA0D44" w:rsidRDefault="00CA0D44" w:rsidP="00CA0D44">
      <w:pPr>
        <w:spacing w:after="200" w:line="276" w:lineRule="auto"/>
        <w:jc w:val="center"/>
        <w:rPr>
          <w:rFonts w:eastAsiaTheme="minorHAnsi"/>
          <w:lang w:eastAsia="en-US"/>
        </w:rPr>
      </w:pPr>
    </w:p>
    <w:p w:rsidR="00CA0D44" w:rsidRPr="00CA0D44" w:rsidRDefault="00CA0D44" w:rsidP="00CA0D44">
      <w:pPr>
        <w:spacing w:after="200" w:line="276" w:lineRule="auto"/>
        <w:jc w:val="center"/>
        <w:rPr>
          <w:rFonts w:eastAsiaTheme="minorHAnsi"/>
          <w:lang w:eastAsia="en-US"/>
        </w:rPr>
      </w:pPr>
    </w:p>
    <w:p w:rsidR="00CA0D44" w:rsidRPr="00CA0D44" w:rsidRDefault="00CA0D44" w:rsidP="00CA0D44">
      <w:pPr>
        <w:spacing w:after="200" w:line="276" w:lineRule="auto"/>
        <w:jc w:val="center"/>
        <w:rPr>
          <w:rFonts w:eastAsiaTheme="minorHAnsi"/>
          <w:lang w:eastAsia="en-US"/>
        </w:rPr>
      </w:pPr>
      <w:r w:rsidRPr="00CA0D44">
        <w:rPr>
          <w:rFonts w:eastAsiaTheme="minorHAnsi"/>
          <w:noProof/>
        </w:rPr>
        <mc:AlternateContent>
          <mc:Choice Requires="wps">
            <w:drawing>
              <wp:anchor distT="0" distB="0" distL="114300" distR="114300" simplePos="0" relativeHeight="251662336" behindDoc="0" locked="0" layoutInCell="1" allowOverlap="1" wp14:anchorId="68BDDDCE" wp14:editId="56F30E69">
                <wp:simplePos x="0" y="0"/>
                <wp:positionH relativeFrom="column">
                  <wp:posOffset>5261288</wp:posOffset>
                </wp:positionH>
                <wp:positionV relativeFrom="paragraph">
                  <wp:posOffset>33927</wp:posOffset>
                </wp:positionV>
                <wp:extent cx="356021" cy="344385"/>
                <wp:effectExtent l="0" t="0" r="25400" b="17780"/>
                <wp:wrapNone/>
                <wp:docPr id="4" name="Блок-схема: узел 4"/>
                <wp:cNvGraphicFramePr/>
                <a:graphic xmlns:a="http://schemas.openxmlformats.org/drawingml/2006/main">
                  <a:graphicData uri="http://schemas.microsoft.com/office/word/2010/wordprocessingShape">
                    <wps:wsp>
                      <wps:cNvSpPr/>
                      <wps:spPr>
                        <a:xfrm>
                          <a:off x="0" y="0"/>
                          <a:ext cx="356021" cy="344385"/>
                        </a:xfrm>
                        <a:prstGeom prst="flowChartConnector">
                          <a:avLst/>
                        </a:prstGeom>
                        <a:solidFill>
                          <a:sysClr val="windowText" lastClr="000000">
                            <a:lumMod val="50000"/>
                            <a:lumOff val="5000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4" o:spid="_x0000_s1026" type="#_x0000_t120" style="position:absolute;margin-left:414.25pt;margin-top:2.65pt;width:28.05pt;height:27.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" fillcolor="#7f7f7f" strokecolor="#385d8a" strokeweight="2pt"/>
            </w:pict>
          </mc:Fallback>
        </mc:AlternateContent>
      </w:r>
      <w:r w:rsidRPr="00CA0D44">
        <w:rPr>
          <w:rFonts w:eastAsiaTheme="minorHAnsi"/>
          <w:noProof/>
        </w:rPr>
        <mc:AlternateContent>
          <mc:Choice Requires="wps">
            <w:drawing>
              <wp:anchor distT="0" distB="0" distL="114300" distR="114300" simplePos="0" relativeHeight="251661312" behindDoc="0" locked="0" layoutInCell="1" allowOverlap="1" wp14:anchorId="457CC589" wp14:editId="5EB2E81E">
                <wp:simplePos x="0" y="0"/>
                <wp:positionH relativeFrom="column">
                  <wp:posOffset>5332540</wp:posOffset>
                </wp:positionH>
                <wp:positionV relativeFrom="paragraph">
                  <wp:posOffset>1173958</wp:posOffset>
                </wp:positionV>
                <wp:extent cx="415637" cy="356260"/>
                <wp:effectExtent l="0" t="0" r="22860" b="24765"/>
                <wp:wrapNone/>
                <wp:docPr id="3" name="Прямоугольник 3"/>
                <wp:cNvGraphicFramePr/>
                <a:graphic xmlns:a="http://schemas.openxmlformats.org/drawingml/2006/main">
                  <a:graphicData uri="http://schemas.microsoft.com/office/word/2010/wordprocessingShape">
                    <wps:wsp>
                      <wps:cNvSpPr/>
                      <wps:spPr>
                        <a:xfrm>
                          <a:off x="0" y="0"/>
                          <a:ext cx="415637" cy="356260"/>
                        </a:xfrm>
                        <a:prstGeom prst="rect">
                          <a:avLst/>
                        </a:prstGeom>
                        <a:solidFill>
                          <a:sysClr val="window" lastClr="FFFFFF">
                            <a:lumMod val="7500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 o:spid="_x0000_s1026" style="position:absolute;margin-left:419.9pt;margin-top:92.45pt;width:32.75pt;height:28.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" fillcolor="#bfbfbf" strokecolor="#385d8a" strokeweight="2pt"/>
            </w:pict>
          </mc:Fallback>
        </mc:AlternateContent>
      </w:r>
      <w:r w:rsidRPr="00CA0D44">
        <w:rPr>
          <w:rFonts w:eastAsiaTheme="minorHAnsi"/>
          <w:noProof/>
        </w:rPr>
        <mc:AlternateContent>
          <mc:Choice Requires="wps">
            <w:drawing>
              <wp:anchor distT="0" distB="0" distL="114300" distR="114300" simplePos="0" relativeHeight="251660288" behindDoc="0" locked="0" layoutInCell="1" allowOverlap="1" wp14:anchorId="107FAE74" wp14:editId="0D544CAB">
                <wp:simplePos x="0" y="0"/>
                <wp:positionH relativeFrom="column">
                  <wp:posOffset>5332540</wp:posOffset>
                </wp:positionH>
                <wp:positionV relativeFrom="paragraph">
                  <wp:posOffset>1791475</wp:posOffset>
                </wp:positionV>
                <wp:extent cx="534390" cy="831273"/>
                <wp:effectExtent l="0" t="0" r="18415" b="26035"/>
                <wp:wrapNone/>
                <wp:docPr id="2" name="Прямоугольник 2"/>
                <wp:cNvGraphicFramePr/>
                <a:graphic xmlns:a="http://schemas.openxmlformats.org/drawingml/2006/main">
                  <a:graphicData uri="http://schemas.microsoft.com/office/word/2010/wordprocessingShape">
                    <wps:wsp>
                      <wps:cNvSpPr/>
                      <wps:spPr>
                        <a:xfrm>
                          <a:off x="0" y="0"/>
                          <a:ext cx="534390" cy="831273"/>
                        </a:xfrm>
                        <a:prstGeom prst="rect">
                          <a:avLst/>
                        </a:prstGeom>
                        <a:solidFill>
                          <a:sysClr val="windowText" lastClr="00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margin-left:419.9pt;margin-top:141.05pt;width:42.1pt;height:65.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" fillcolor="windowText" strokecolor="#385d8a" strokeweight="2pt"/>
            </w:pict>
          </mc:Fallback>
        </mc:AlternateContent>
      </w:r>
      <w:r w:rsidRPr="00CA0D44">
        <w:rPr>
          <w:rFonts w:eastAsiaTheme="minorHAnsi"/>
          <w:noProof/>
        </w:rPr>
        <mc:AlternateContent>
          <mc:Choice Requires="wps">
            <w:drawing>
              <wp:anchor distT="0" distB="0" distL="114300" distR="114300" simplePos="0" relativeHeight="251659264" behindDoc="0" locked="0" layoutInCell="1" allowOverlap="1" wp14:anchorId="760DFC42" wp14:editId="11935C67">
                <wp:simplePos x="0" y="0"/>
                <wp:positionH relativeFrom="column">
                  <wp:posOffset>344566</wp:posOffset>
                </wp:positionH>
                <wp:positionV relativeFrom="paragraph">
                  <wp:posOffset>3287734</wp:posOffset>
                </wp:positionV>
                <wp:extent cx="5272644" cy="2719449"/>
                <wp:effectExtent l="0" t="0" r="23495" b="24130"/>
                <wp:wrapNone/>
                <wp:docPr id="1" name="Прямоугольник 1"/>
                <wp:cNvGraphicFramePr/>
                <a:graphic xmlns:a="http://schemas.openxmlformats.org/drawingml/2006/main">
                  <a:graphicData uri="http://schemas.microsoft.com/office/word/2010/wordprocessingShape">
                    <wps:wsp>
                      <wps:cNvSpPr/>
                      <wps:spPr>
                        <a:xfrm>
                          <a:off x="0" y="0"/>
                          <a:ext cx="5272644" cy="2719449"/>
                        </a:xfrm>
                        <a:prstGeom prst="rect">
                          <a:avLst/>
                        </a:prstGeom>
                        <a:solidFill>
                          <a:srgbClr val="FFFF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margin-left:27.15pt;margin-top:258.9pt;width:415.15pt;height:2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" fillcolor="yellow" strokecolor="#385d8a" strokeweight="2pt"/>
            </w:pict>
          </mc:Fallback>
        </mc:AlternateContent>
      </w:r>
    </w:p>
    <w:p w:rsidR="00CA0D44" w:rsidRPr="00CA0D44" w:rsidRDefault="00CA0D44" w:rsidP="00CA0D44">
      <w:pPr>
        <w:spacing w:after="200" w:line="276" w:lineRule="auto"/>
        <w:rPr>
          <w:rFonts w:eastAsiaTheme="minorHAnsi"/>
          <w:lang w:eastAsia="en-US"/>
        </w:rPr>
      </w:pPr>
    </w:p>
    <w:p w:rsidR="00CA0D44" w:rsidRPr="00CA0D44" w:rsidRDefault="00CA0D44" w:rsidP="00CA0D44">
      <w:pPr>
        <w:spacing w:after="200" w:line="276" w:lineRule="auto"/>
        <w:rPr>
          <w:rFonts w:eastAsiaTheme="minorHAnsi"/>
          <w:lang w:eastAsia="en-US"/>
        </w:rPr>
      </w:pPr>
    </w:p>
    <w:p w:rsidR="00CA0D44" w:rsidRPr="00CA0D44" w:rsidRDefault="00CA0D44" w:rsidP="00CA0D44">
      <w:pPr>
        <w:spacing w:after="200" w:line="276" w:lineRule="auto"/>
        <w:rPr>
          <w:rFonts w:eastAsiaTheme="minorHAnsi"/>
          <w:lang w:eastAsia="en-US"/>
        </w:rPr>
      </w:pPr>
    </w:p>
    <w:p w:rsidR="00CA0D44" w:rsidRPr="00CA0D44" w:rsidRDefault="00CA0D44" w:rsidP="00CA0D44">
      <w:pPr>
        <w:spacing w:after="200" w:line="276" w:lineRule="auto"/>
        <w:rPr>
          <w:rFonts w:eastAsiaTheme="minorHAnsi"/>
          <w:lang w:eastAsia="en-US"/>
        </w:rPr>
      </w:pPr>
    </w:p>
    <w:p w:rsidR="00CA0D44" w:rsidRPr="00CA0D44" w:rsidRDefault="00CA0D44" w:rsidP="00CA0D44">
      <w:pPr>
        <w:spacing w:after="200" w:line="276" w:lineRule="auto"/>
        <w:rPr>
          <w:rFonts w:eastAsiaTheme="minorHAnsi"/>
          <w:lang w:eastAsia="en-US"/>
        </w:rPr>
      </w:pPr>
    </w:p>
    <w:p w:rsidR="00CA0D44" w:rsidRPr="00CA0D44" w:rsidRDefault="00CA0D44" w:rsidP="00CA0D44">
      <w:pPr>
        <w:spacing w:after="200" w:line="276" w:lineRule="auto"/>
        <w:rPr>
          <w:rFonts w:eastAsiaTheme="minorHAnsi"/>
          <w:lang w:eastAsia="en-US"/>
        </w:rPr>
      </w:pPr>
    </w:p>
    <w:p w:rsidR="00CA0D44" w:rsidRPr="00CA0D44" w:rsidRDefault="00CA0D44" w:rsidP="00CA0D44">
      <w:pPr>
        <w:spacing w:after="200" w:line="276" w:lineRule="auto"/>
        <w:rPr>
          <w:rFonts w:eastAsiaTheme="minorHAnsi"/>
          <w:lang w:eastAsia="en-US"/>
        </w:rPr>
      </w:pPr>
    </w:p>
    <w:p w:rsidR="00CA0D44" w:rsidRPr="00CA0D44" w:rsidRDefault="00CA0D44" w:rsidP="00CA0D44">
      <w:pPr>
        <w:spacing w:after="200" w:line="276" w:lineRule="auto"/>
        <w:rPr>
          <w:rFonts w:eastAsiaTheme="minorHAnsi"/>
          <w:lang w:eastAsia="en-US"/>
        </w:rPr>
      </w:pPr>
    </w:p>
    <w:p w:rsidR="00CA0D44" w:rsidRPr="00CA0D44" w:rsidRDefault="00CA0D44" w:rsidP="00CA0D44">
      <w:pPr>
        <w:spacing w:after="200" w:line="276" w:lineRule="auto"/>
        <w:rPr>
          <w:rFonts w:eastAsiaTheme="minorHAnsi"/>
          <w:lang w:eastAsia="en-US"/>
        </w:rPr>
      </w:pPr>
    </w:p>
    <w:p w:rsidR="00CA0D44" w:rsidRPr="00CA0D44" w:rsidRDefault="00CA0D44" w:rsidP="00CA0D44">
      <w:pPr>
        <w:spacing w:after="200" w:line="276" w:lineRule="auto"/>
        <w:rPr>
          <w:rFonts w:eastAsiaTheme="minorHAnsi"/>
          <w:lang w:eastAsia="en-US"/>
        </w:rPr>
      </w:pPr>
    </w:p>
    <w:p w:rsidR="00CA0D44" w:rsidRPr="00CA0D44" w:rsidRDefault="00CA0D44" w:rsidP="00CA0D44">
      <w:pPr>
        <w:spacing w:after="200" w:line="276" w:lineRule="auto"/>
        <w:rPr>
          <w:rFonts w:eastAsiaTheme="minorHAnsi"/>
          <w:lang w:eastAsia="en-US"/>
        </w:rPr>
      </w:pPr>
    </w:p>
    <w:p w:rsidR="00CA0D44" w:rsidRPr="00CA0D44" w:rsidRDefault="00CA0D44" w:rsidP="00CA0D44">
      <w:pPr>
        <w:spacing w:after="200" w:line="276" w:lineRule="auto"/>
        <w:rPr>
          <w:rFonts w:eastAsiaTheme="minorHAnsi"/>
          <w:lang w:eastAsia="en-US"/>
        </w:rPr>
      </w:pPr>
    </w:p>
    <w:p w:rsidR="00CA0D44" w:rsidRPr="00CA0D44" w:rsidRDefault="00CA0D44" w:rsidP="00CA0D44">
      <w:pPr>
        <w:spacing w:after="200" w:line="276" w:lineRule="auto"/>
        <w:rPr>
          <w:rFonts w:eastAsiaTheme="minorHAnsi"/>
          <w:lang w:eastAsia="en-US"/>
        </w:rPr>
      </w:pPr>
    </w:p>
    <w:p w:rsidR="00CA0D44" w:rsidRPr="00CA0D44" w:rsidRDefault="00CA0D44" w:rsidP="00CA0D44">
      <w:pPr>
        <w:spacing w:after="200" w:line="276" w:lineRule="auto"/>
        <w:rPr>
          <w:rFonts w:eastAsiaTheme="minorHAnsi"/>
          <w:lang w:eastAsia="en-US"/>
        </w:rPr>
      </w:pPr>
    </w:p>
    <w:p w:rsidR="00CA0D44" w:rsidRPr="00CA0D44" w:rsidRDefault="00CA0D44" w:rsidP="00CA0D44">
      <w:pPr>
        <w:spacing w:after="200" w:line="276" w:lineRule="auto"/>
        <w:rPr>
          <w:rFonts w:eastAsiaTheme="minorHAnsi"/>
          <w:lang w:eastAsia="en-US"/>
        </w:rPr>
      </w:pPr>
    </w:p>
    <w:p w:rsidR="00CA0D44" w:rsidRPr="00CA0D44" w:rsidRDefault="00CA0D44" w:rsidP="00CA0D44">
      <w:pPr>
        <w:spacing w:after="200" w:line="276" w:lineRule="auto"/>
        <w:rPr>
          <w:rFonts w:eastAsiaTheme="minorHAnsi"/>
          <w:lang w:eastAsia="en-US"/>
        </w:rPr>
      </w:pPr>
    </w:p>
    <w:p w:rsidR="00CA0D44" w:rsidRPr="00CA0D44" w:rsidRDefault="00CA0D44" w:rsidP="00CA0D44">
      <w:pPr>
        <w:spacing w:after="200" w:line="276" w:lineRule="auto"/>
        <w:rPr>
          <w:rFonts w:eastAsiaTheme="minorHAnsi"/>
          <w:lang w:eastAsia="en-US"/>
        </w:rPr>
      </w:pPr>
    </w:p>
    <w:p w:rsidR="00CA0D44" w:rsidRPr="00CA0D44" w:rsidRDefault="00CA0D44" w:rsidP="00CA0D44">
      <w:pPr>
        <w:spacing w:after="200" w:line="276" w:lineRule="auto"/>
        <w:rPr>
          <w:rFonts w:eastAsiaTheme="minorHAnsi"/>
          <w:lang w:eastAsia="en-US"/>
        </w:rPr>
      </w:pPr>
    </w:p>
    <w:p w:rsidR="00CA0D44" w:rsidRPr="00CA0D44" w:rsidRDefault="00CA0D44" w:rsidP="00CA0D44">
      <w:pPr>
        <w:tabs>
          <w:tab w:val="left" w:pos="902"/>
        </w:tabs>
        <w:spacing w:after="200" w:line="276" w:lineRule="auto"/>
        <w:rPr>
          <w:rFonts w:eastAsiaTheme="minorHAnsi"/>
          <w:lang w:eastAsia="en-US"/>
        </w:rPr>
      </w:pPr>
      <w:r w:rsidRPr="00CA0D44">
        <w:rPr>
          <w:rFonts w:eastAsiaTheme="minorHAnsi"/>
          <w:noProof/>
        </w:rPr>
        <mc:AlternateContent>
          <mc:Choice Requires="wps">
            <w:drawing>
              <wp:anchor distT="0" distB="0" distL="114300" distR="114300" simplePos="0" relativeHeight="251664384" behindDoc="0" locked="0" layoutInCell="1" allowOverlap="1" wp14:anchorId="5D4C8899" wp14:editId="5C2143BA">
                <wp:simplePos x="0" y="0"/>
                <wp:positionH relativeFrom="column">
                  <wp:posOffset>1242</wp:posOffset>
                </wp:positionH>
                <wp:positionV relativeFrom="paragraph">
                  <wp:posOffset>106349</wp:posOffset>
                </wp:positionV>
                <wp:extent cx="278296" cy="276280"/>
                <wp:effectExtent l="0" t="0" r="26670" b="28575"/>
                <wp:wrapNone/>
                <wp:docPr id="9" name="Блок-схема: узел 9"/>
                <wp:cNvGraphicFramePr/>
                <a:graphic xmlns:a="http://schemas.openxmlformats.org/drawingml/2006/main">
                  <a:graphicData uri="http://schemas.microsoft.com/office/word/2010/wordprocessingShape">
                    <wps:wsp>
                      <wps:cNvSpPr/>
                      <wps:spPr>
                        <a:xfrm>
                          <a:off x="0" y="0"/>
                          <a:ext cx="278296" cy="276280"/>
                        </a:xfrm>
                        <a:prstGeom prst="flowChartConnector">
                          <a:avLst/>
                        </a:prstGeom>
                        <a:solidFill>
                          <a:sysClr val="windowText" lastClr="000000">
                            <a:lumMod val="65000"/>
                            <a:lumOff val="3500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Блок-схема: узел 9" o:spid="_x0000_s1026" type="#_x0000_t120" style="position:absolute;margin-left:.1pt;margin-top:8.35pt;width:21.9pt;height:21.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" fillcolor="#595959" strokecolor="#385d8a" strokeweight="2pt"/>
            </w:pict>
          </mc:Fallback>
        </mc:AlternateContent>
      </w:r>
      <w:r w:rsidRPr="00CA0D44">
        <w:rPr>
          <w:rFonts w:eastAsiaTheme="minorHAnsi"/>
          <w:lang w:eastAsia="en-US"/>
        </w:rPr>
        <w:tab/>
        <w:t xml:space="preserve">    </w:t>
      </w:r>
      <w:r w:rsidRPr="00CA0D44">
        <w:rPr>
          <w:rFonts w:eastAsiaTheme="minorHAnsi" w:cstheme="minorBidi"/>
          <w:lang w:eastAsia="en-US"/>
        </w:rPr>
        <w:t>Трансформаторная подстанция</w:t>
      </w:r>
    </w:p>
    <w:p w:rsidR="00CA0D44" w:rsidRPr="00CA0D44" w:rsidRDefault="00CA0D44" w:rsidP="00CA0D44">
      <w:pPr>
        <w:spacing w:after="200" w:line="276" w:lineRule="auto"/>
        <w:rPr>
          <w:rFonts w:eastAsiaTheme="minorHAnsi"/>
          <w:lang w:eastAsia="en-US"/>
        </w:rPr>
      </w:pPr>
      <w:r w:rsidRPr="00CA0D44">
        <w:rPr>
          <w:rFonts w:eastAsiaTheme="minorHAnsi"/>
          <w:noProof/>
        </w:rPr>
        <mc:AlternateContent>
          <mc:Choice Requires="wps">
            <w:drawing>
              <wp:anchor distT="0" distB="0" distL="114300" distR="114300" simplePos="0" relativeHeight="251663360" behindDoc="0" locked="0" layoutInCell="1" allowOverlap="1" wp14:anchorId="033010DD" wp14:editId="66039D0A">
                <wp:simplePos x="0" y="0"/>
                <wp:positionH relativeFrom="column">
                  <wp:posOffset>520</wp:posOffset>
                </wp:positionH>
                <wp:positionV relativeFrom="paragraph">
                  <wp:posOffset>160630</wp:posOffset>
                </wp:positionV>
                <wp:extent cx="344384" cy="320634"/>
                <wp:effectExtent l="0" t="0" r="17780" b="22860"/>
                <wp:wrapNone/>
                <wp:docPr id="8" name="Прямоугольник 8"/>
                <wp:cNvGraphicFramePr/>
                <a:graphic xmlns:a="http://schemas.openxmlformats.org/drawingml/2006/main">
                  <a:graphicData uri="http://schemas.microsoft.com/office/word/2010/wordprocessingShape">
                    <wps:wsp>
                      <wps:cNvSpPr/>
                      <wps:spPr>
                        <a:xfrm>
                          <a:off x="0" y="0"/>
                          <a:ext cx="344384" cy="320634"/>
                        </a:xfrm>
                        <a:prstGeom prst="rect">
                          <a:avLst/>
                        </a:prstGeom>
                        <a:solidFill>
                          <a:sysClr val="window" lastClr="FFFFFF">
                            <a:lumMod val="6500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8" o:spid="_x0000_s1026" style="position:absolute;margin-left:.05pt;margin-top:12.65pt;width:27.1pt;height:25.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" fillcolor="#a6a6a6" strokecolor="#385d8a" strokeweight="2pt"/>
            </w:pict>
          </mc:Fallback>
        </mc:AlternateContent>
      </w:r>
      <w:r w:rsidRPr="00CA0D44">
        <w:rPr>
          <w:rFonts w:eastAsiaTheme="minorHAnsi"/>
          <w:lang w:eastAsia="en-US"/>
        </w:rPr>
        <w:t xml:space="preserve">                 </w:t>
      </w:r>
    </w:p>
    <w:p w:rsidR="00CA0D44" w:rsidRPr="00CA0D44" w:rsidRDefault="00CA0D44" w:rsidP="00CA0D44">
      <w:pPr>
        <w:rPr>
          <w:rFonts w:cs="Calibri"/>
          <w:lang w:eastAsia="en-US"/>
        </w:rPr>
      </w:pPr>
      <w:r w:rsidRPr="00CA0D44">
        <w:rPr>
          <w:lang w:eastAsia="en-US"/>
        </w:rPr>
        <w:tab/>
        <w:t xml:space="preserve">       </w:t>
      </w:r>
      <w:r w:rsidRPr="00CA0D44">
        <w:rPr>
          <w:rFonts w:cs="Calibri"/>
          <w:lang w:eastAsia="en-US"/>
        </w:rPr>
        <w:t xml:space="preserve">ШРМ (шкаф </w:t>
      </w:r>
      <w:proofErr w:type="spellStart"/>
      <w:r w:rsidRPr="00CA0D44">
        <w:rPr>
          <w:rFonts w:cs="Calibri"/>
          <w:lang w:eastAsia="en-US"/>
        </w:rPr>
        <w:t>газораспредел-ный</w:t>
      </w:r>
      <w:proofErr w:type="spellEnd"/>
      <w:r w:rsidRPr="00CA0D44">
        <w:rPr>
          <w:rFonts w:cs="Calibri"/>
          <w:lang w:eastAsia="en-US"/>
        </w:rPr>
        <w:t>)</w:t>
      </w:r>
    </w:p>
    <w:p w:rsidR="00CA0D44" w:rsidRPr="00CA0D44" w:rsidRDefault="00CA0D44" w:rsidP="00CA0D44">
      <w:pPr>
        <w:spacing w:after="200" w:line="276" w:lineRule="auto"/>
        <w:rPr>
          <w:rFonts w:eastAsiaTheme="minorHAnsi"/>
          <w:lang w:eastAsia="en-US"/>
        </w:rPr>
      </w:pPr>
      <w:r w:rsidRPr="00CA0D44">
        <w:rPr>
          <w:rFonts w:eastAsiaTheme="minorHAnsi"/>
          <w:noProof/>
        </w:rPr>
        <mc:AlternateContent>
          <mc:Choice Requires="wps">
            <w:drawing>
              <wp:anchor distT="0" distB="0" distL="114300" distR="114300" simplePos="0" relativeHeight="251665408" behindDoc="0" locked="0" layoutInCell="1" allowOverlap="1" wp14:anchorId="33AC6FAA" wp14:editId="79448DDE">
                <wp:simplePos x="0" y="0"/>
                <wp:positionH relativeFrom="column">
                  <wp:posOffset>1242</wp:posOffset>
                </wp:positionH>
                <wp:positionV relativeFrom="paragraph">
                  <wp:posOffset>50800</wp:posOffset>
                </wp:positionV>
                <wp:extent cx="344170" cy="667910"/>
                <wp:effectExtent l="0" t="0" r="17780" b="18415"/>
                <wp:wrapNone/>
                <wp:docPr id="10" name="Прямоугольник 10"/>
                <wp:cNvGraphicFramePr/>
                <a:graphic xmlns:a="http://schemas.openxmlformats.org/drawingml/2006/main">
                  <a:graphicData uri="http://schemas.microsoft.com/office/word/2010/wordprocessingShape">
                    <wps:wsp>
                      <wps:cNvSpPr/>
                      <wps:spPr>
                        <a:xfrm>
                          <a:off x="0" y="0"/>
                          <a:ext cx="344170" cy="667910"/>
                        </a:xfrm>
                        <a:prstGeom prst="rect">
                          <a:avLst/>
                        </a:prstGeom>
                        <a:solidFill>
                          <a:sysClr val="windowText" lastClr="00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0" o:spid="_x0000_s1026" style="position:absolute;margin-left:.1pt;margin-top:4pt;width:27.1pt;height:52.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" fillcolor="windowText" strokecolor="#385d8a" strokeweight="2pt"/>
            </w:pict>
          </mc:Fallback>
        </mc:AlternateContent>
      </w:r>
    </w:p>
    <w:p w:rsidR="00CA0D44" w:rsidRPr="00CA0D44" w:rsidRDefault="00CA0D44" w:rsidP="00CA0D44">
      <w:pPr>
        <w:tabs>
          <w:tab w:val="left" w:pos="1052"/>
        </w:tabs>
        <w:spacing w:after="200" w:line="276" w:lineRule="auto"/>
        <w:rPr>
          <w:rFonts w:eastAsiaTheme="minorHAnsi"/>
          <w:lang w:eastAsia="en-US"/>
        </w:rPr>
      </w:pPr>
      <w:r w:rsidRPr="00CA0D44">
        <w:rPr>
          <w:rFonts w:eastAsiaTheme="minorHAnsi"/>
          <w:lang w:eastAsia="en-US"/>
        </w:rPr>
        <w:tab/>
        <w:t xml:space="preserve"> котельная</w:t>
      </w:r>
    </w:p>
    <w:p w:rsidR="00CA0D44" w:rsidRDefault="00CA0D44"/>
    <w:p w:rsidR="00CA0D44" w:rsidRDefault="00CA0D44"/>
    <w:p w:rsidR="00CA0D44" w:rsidRDefault="00CA0D44"/>
    <w:p w:rsidR="00CA0D44" w:rsidRDefault="00CA0D44"/>
    <w:p w:rsidR="00CA0D44" w:rsidRPr="00CA0D44" w:rsidRDefault="00CA0D44" w:rsidP="00CA0D44">
      <w:pPr>
        <w:spacing w:after="200" w:line="276" w:lineRule="auto"/>
        <w:jc w:val="right"/>
        <w:rPr>
          <w:rFonts w:eastAsiaTheme="minorHAnsi"/>
          <w:lang w:eastAsia="en-US"/>
        </w:rPr>
      </w:pPr>
      <w:r w:rsidRPr="00CA0D44">
        <w:rPr>
          <w:rFonts w:eastAsiaTheme="minorHAnsi"/>
          <w:lang w:eastAsia="en-US"/>
        </w:rPr>
        <w:lastRenderedPageBreak/>
        <w:t xml:space="preserve">Приложение №2                                                                                                            </w:t>
      </w:r>
    </w:p>
    <w:p w:rsidR="00CA0D44" w:rsidRPr="00CA0D44" w:rsidRDefault="00CA0D44" w:rsidP="00CA0D44">
      <w:pPr>
        <w:widowControl w:val="0"/>
        <w:autoSpaceDE w:val="0"/>
        <w:autoSpaceDN w:val="0"/>
        <w:adjustRightInd w:val="0"/>
        <w:ind w:left="720"/>
        <w:jc w:val="center"/>
      </w:pPr>
      <w:r w:rsidRPr="00CA0D44">
        <w:t>План (схема) охраны объекта (территории) с указанием контрольно-пропускных пунктов, постов охраны, инженерно-технических средств охраны.</w:t>
      </w:r>
    </w:p>
    <w:p w:rsidR="00CA0D44" w:rsidRPr="00CA0D44" w:rsidRDefault="00CA0D44" w:rsidP="00CA0D44">
      <w:pPr>
        <w:spacing w:after="200" w:line="276" w:lineRule="auto"/>
        <w:jc w:val="center"/>
        <w:rPr>
          <w:rFonts w:asciiTheme="minorHAnsi" w:eastAsiaTheme="minorHAnsi" w:hAnsiTheme="minorHAnsi" w:cstheme="minorBidi"/>
          <w:sz w:val="22"/>
          <w:szCs w:val="22"/>
          <w:lang w:eastAsia="en-US"/>
        </w:rPr>
      </w:pPr>
    </w:p>
    <w:p w:rsidR="00CA0D44" w:rsidRPr="00CA0D44" w:rsidRDefault="00CA0D44" w:rsidP="00CA0D44">
      <w:pPr>
        <w:spacing w:after="200" w:line="276" w:lineRule="auto"/>
        <w:jc w:val="center"/>
        <w:rPr>
          <w:rFonts w:asciiTheme="minorHAnsi" w:eastAsiaTheme="minorHAnsi" w:hAnsiTheme="minorHAnsi" w:cstheme="minorBidi"/>
          <w:sz w:val="22"/>
          <w:szCs w:val="22"/>
          <w:lang w:eastAsia="en-US"/>
        </w:rPr>
      </w:pPr>
    </w:p>
    <w:p w:rsidR="00CA0D44" w:rsidRPr="00CA0D44" w:rsidRDefault="00CA0D44" w:rsidP="00CA0D44">
      <w:pPr>
        <w:spacing w:after="200" w:line="276" w:lineRule="auto"/>
        <w:jc w:val="center"/>
        <w:rPr>
          <w:rFonts w:asciiTheme="minorHAnsi" w:eastAsiaTheme="minorHAnsi" w:hAnsiTheme="minorHAnsi" w:cstheme="minorBidi"/>
          <w:sz w:val="22"/>
          <w:szCs w:val="22"/>
          <w:lang w:eastAsia="en-US"/>
        </w:rPr>
      </w:pPr>
    </w:p>
    <w:p w:rsidR="00CA0D44" w:rsidRPr="00CA0D44" w:rsidRDefault="00CA0D44" w:rsidP="00CA0D44">
      <w:pPr>
        <w:spacing w:after="200" w:line="276" w:lineRule="auto"/>
        <w:jc w:val="center"/>
        <w:rPr>
          <w:rFonts w:asciiTheme="minorHAnsi" w:eastAsiaTheme="minorHAnsi" w:hAnsiTheme="minorHAnsi" w:cstheme="minorBidi"/>
          <w:sz w:val="22"/>
          <w:szCs w:val="22"/>
          <w:lang w:eastAsia="en-US"/>
        </w:rPr>
      </w:pPr>
      <w:r w:rsidRPr="00CA0D44">
        <w:rPr>
          <w:rFonts w:asciiTheme="minorHAnsi" w:eastAsiaTheme="minorHAnsi" w:hAnsiTheme="minorHAnsi" w:cstheme="minorBidi"/>
          <w:noProof/>
          <w:sz w:val="22"/>
          <w:szCs w:val="22"/>
        </w:rPr>
        <mc:AlternateContent>
          <mc:Choice Requires="wps">
            <w:drawing>
              <wp:anchor distT="0" distB="0" distL="114300" distR="114300" simplePos="0" relativeHeight="251674624" behindDoc="0" locked="0" layoutInCell="1" allowOverlap="1" wp14:anchorId="2F747588" wp14:editId="21CDA445">
                <wp:simplePos x="0" y="0"/>
                <wp:positionH relativeFrom="column">
                  <wp:posOffset>5689014</wp:posOffset>
                </wp:positionH>
                <wp:positionV relativeFrom="paragraph">
                  <wp:posOffset>802161</wp:posOffset>
                </wp:positionV>
                <wp:extent cx="0" cy="1805049"/>
                <wp:effectExtent l="0" t="0" r="19050" b="2413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0" cy="1805049"/>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Прямая соединительная линия 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47.95pt,63.15pt" to="447.95pt,2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"/>
            </w:pict>
          </mc:Fallback>
        </mc:AlternateContent>
      </w:r>
      <w:r w:rsidRPr="00CA0D44">
        <w:rPr>
          <w:rFonts w:asciiTheme="minorHAnsi" w:eastAsiaTheme="minorHAnsi" w:hAnsiTheme="minorHAnsi" w:cstheme="minorBidi"/>
          <w:noProof/>
          <w:sz w:val="22"/>
          <w:szCs w:val="22"/>
        </w:rPr>
        <mc:AlternateContent>
          <mc:Choice Requires="wps">
            <w:drawing>
              <wp:anchor distT="0" distB="0" distL="114300" distR="114300" simplePos="0" relativeHeight="251673600" behindDoc="0" locked="0" layoutInCell="1" allowOverlap="1" wp14:anchorId="6923B7F1" wp14:editId="1A548054">
                <wp:simplePos x="0" y="0"/>
                <wp:positionH relativeFrom="column">
                  <wp:posOffset>202400</wp:posOffset>
                </wp:positionH>
                <wp:positionV relativeFrom="paragraph">
                  <wp:posOffset>802162</wp:posOffset>
                </wp:positionV>
                <wp:extent cx="5486614" cy="0"/>
                <wp:effectExtent l="0" t="0" r="19050" b="190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5486614"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Прямая соединительная линия 6"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5.95pt,63.15pt" to="447.95pt,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"/>
            </w:pict>
          </mc:Fallback>
        </mc:AlternateContent>
      </w:r>
      <w:r w:rsidRPr="00CA0D44">
        <w:rPr>
          <w:rFonts w:asciiTheme="minorHAnsi" w:eastAsiaTheme="minorHAnsi" w:hAnsiTheme="minorHAnsi" w:cstheme="minorBidi"/>
          <w:noProof/>
          <w:sz w:val="22"/>
          <w:szCs w:val="22"/>
        </w:rPr>
        <mc:AlternateContent>
          <mc:Choice Requires="wps">
            <w:drawing>
              <wp:anchor distT="0" distB="0" distL="114300" distR="114300" simplePos="0" relativeHeight="251672576" behindDoc="0" locked="0" layoutInCell="1" allowOverlap="1" wp14:anchorId="36CBDFF2" wp14:editId="465B210E">
                <wp:simplePos x="0" y="0"/>
                <wp:positionH relativeFrom="column">
                  <wp:posOffset>5689014</wp:posOffset>
                </wp:positionH>
                <wp:positionV relativeFrom="paragraph">
                  <wp:posOffset>2607211</wp:posOffset>
                </wp:positionV>
                <wp:extent cx="0" cy="0"/>
                <wp:effectExtent l="0" t="0" r="0" b="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Прямая соединительная линия 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447.95pt,205.3pt" to="447.95pt,2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"/>
            </w:pict>
          </mc:Fallback>
        </mc:AlternateContent>
      </w:r>
      <w:r w:rsidRPr="00CA0D44">
        <w:rPr>
          <w:rFonts w:asciiTheme="minorHAnsi" w:eastAsiaTheme="minorHAnsi" w:hAnsiTheme="minorHAnsi" w:cstheme="minorBidi"/>
          <w:noProof/>
          <w:sz w:val="22"/>
          <w:szCs w:val="22"/>
        </w:rPr>
        <mc:AlternateContent>
          <mc:Choice Requires="wps">
            <w:drawing>
              <wp:anchor distT="0" distB="0" distL="114300" distR="114300" simplePos="0" relativeHeight="251671552" behindDoc="0" locked="0" layoutInCell="1" allowOverlap="1" wp14:anchorId="310FDD45" wp14:editId="48A868F9">
                <wp:simplePos x="0" y="0"/>
                <wp:positionH relativeFrom="column">
                  <wp:posOffset>3289538</wp:posOffset>
                </wp:positionH>
                <wp:positionV relativeFrom="paragraph">
                  <wp:posOffset>2607211</wp:posOffset>
                </wp:positionV>
                <wp:extent cx="2399261" cy="0"/>
                <wp:effectExtent l="0" t="0" r="20320" b="19050"/>
                <wp:wrapNone/>
                <wp:docPr id="11" name="Прямая соединительная линия 11"/>
                <wp:cNvGraphicFramePr/>
                <a:graphic xmlns:a="http://schemas.openxmlformats.org/drawingml/2006/main">
                  <a:graphicData uri="http://schemas.microsoft.com/office/word/2010/wordprocessingShape">
                    <wps:wsp>
                      <wps:cNvCnPr/>
                      <wps:spPr>
                        <a:xfrm>
                          <a:off x="0" y="0"/>
                          <a:ext cx="2399261"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Прямая соединительная линия 1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59pt,205.3pt" to="447.9pt,2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"/>
            </w:pict>
          </mc:Fallback>
        </mc:AlternateContent>
      </w:r>
      <w:r w:rsidRPr="00CA0D44">
        <w:rPr>
          <w:rFonts w:asciiTheme="minorHAnsi" w:eastAsiaTheme="minorHAnsi" w:hAnsiTheme="minorHAnsi" w:cstheme="minorBidi"/>
          <w:noProof/>
          <w:sz w:val="22"/>
          <w:szCs w:val="22"/>
        </w:rPr>
        <mc:AlternateContent>
          <mc:Choice Requires="wps">
            <w:drawing>
              <wp:anchor distT="0" distB="0" distL="114300" distR="114300" simplePos="0" relativeHeight="251670528" behindDoc="0" locked="0" layoutInCell="1" allowOverlap="1" wp14:anchorId="7FCFE82D" wp14:editId="660B10BD">
                <wp:simplePos x="0" y="0"/>
                <wp:positionH relativeFrom="column">
                  <wp:posOffset>3278109</wp:posOffset>
                </wp:positionH>
                <wp:positionV relativeFrom="paragraph">
                  <wp:posOffset>2606832</wp:posOffset>
                </wp:positionV>
                <wp:extent cx="11875" cy="700149"/>
                <wp:effectExtent l="0" t="0" r="26670" b="24130"/>
                <wp:wrapNone/>
                <wp:docPr id="12" name="Прямая соединительная линия 12"/>
                <wp:cNvGraphicFramePr/>
                <a:graphic xmlns:a="http://schemas.openxmlformats.org/drawingml/2006/main">
                  <a:graphicData uri="http://schemas.microsoft.com/office/word/2010/wordprocessingShape">
                    <wps:wsp>
                      <wps:cNvCnPr/>
                      <wps:spPr>
                        <a:xfrm flipH="1" flipV="1">
                          <a:off x="0" y="0"/>
                          <a:ext cx="11875" cy="700149"/>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Прямая соединительная линия 12" o:spid="_x0000_s1026" style="position:absolute;flip:x y;z-index:251670528;visibility:visible;mso-wrap-style:square;mso-wrap-distance-left:9pt;mso-wrap-distance-top:0;mso-wrap-distance-right:9pt;mso-wrap-distance-bottom:0;mso-position-horizontal:absolute;mso-position-horizontal-relative:text;mso-position-vertical:absolute;mso-position-vertical-relative:text" from="258.1pt,205.25pt" to="259.05pt,2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"/>
            </w:pict>
          </mc:Fallback>
        </mc:AlternateContent>
      </w:r>
      <w:r w:rsidRPr="00CA0D44">
        <w:rPr>
          <w:rFonts w:asciiTheme="minorHAnsi" w:eastAsiaTheme="minorHAnsi" w:hAnsiTheme="minorHAnsi" w:cstheme="minorBidi"/>
          <w:noProof/>
          <w:sz w:val="22"/>
          <w:szCs w:val="22"/>
        </w:rPr>
        <mc:AlternateContent>
          <mc:Choice Requires="wps">
            <w:drawing>
              <wp:anchor distT="0" distB="0" distL="114300" distR="114300" simplePos="0" relativeHeight="251669504" behindDoc="0" locked="0" layoutInCell="1" allowOverlap="1" wp14:anchorId="518E0F61" wp14:editId="51F0EB95">
                <wp:simplePos x="0" y="0"/>
                <wp:positionH relativeFrom="column">
                  <wp:posOffset>202400</wp:posOffset>
                </wp:positionH>
                <wp:positionV relativeFrom="paragraph">
                  <wp:posOffset>802162</wp:posOffset>
                </wp:positionV>
                <wp:extent cx="0" cy="1805049"/>
                <wp:effectExtent l="0" t="0" r="19050" b="24130"/>
                <wp:wrapNone/>
                <wp:docPr id="13" name="Прямая соединительная линия 13"/>
                <wp:cNvGraphicFramePr/>
                <a:graphic xmlns:a="http://schemas.openxmlformats.org/drawingml/2006/main">
                  <a:graphicData uri="http://schemas.microsoft.com/office/word/2010/wordprocessingShape">
                    <wps:wsp>
                      <wps:cNvCnPr/>
                      <wps:spPr>
                        <a:xfrm flipV="1">
                          <a:off x="0" y="0"/>
                          <a:ext cx="0" cy="1805049"/>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Прямая соединительная линия 13"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5.95pt,63.15pt" to="15.95pt,2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"/>
            </w:pict>
          </mc:Fallback>
        </mc:AlternateContent>
      </w:r>
      <w:r w:rsidRPr="00CA0D44">
        <w:rPr>
          <w:rFonts w:asciiTheme="minorHAnsi" w:eastAsiaTheme="minorHAnsi" w:hAnsiTheme="minorHAnsi" w:cstheme="minorBidi"/>
          <w:noProof/>
          <w:sz w:val="22"/>
          <w:szCs w:val="22"/>
        </w:rPr>
        <mc:AlternateContent>
          <mc:Choice Requires="wps">
            <w:drawing>
              <wp:anchor distT="0" distB="0" distL="114300" distR="114300" simplePos="0" relativeHeight="251668480" behindDoc="0" locked="0" layoutInCell="1" allowOverlap="1" wp14:anchorId="228A89D3" wp14:editId="37D61D33">
                <wp:simplePos x="0" y="0"/>
                <wp:positionH relativeFrom="column">
                  <wp:posOffset>202400</wp:posOffset>
                </wp:positionH>
                <wp:positionV relativeFrom="paragraph">
                  <wp:posOffset>2607211</wp:posOffset>
                </wp:positionV>
                <wp:extent cx="2291938" cy="0"/>
                <wp:effectExtent l="0" t="0" r="13335" b="19050"/>
                <wp:wrapNone/>
                <wp:docPr id="14" name="Прямая соединительная линия 14"/>
                <wp:cNvGraphicFramePr/>
                <a:graphic xmlns:a="http://schemas.openxmlformats.org/drawingml/2006/main">
                  <a:graphicData uri="http://schemas.microsoft.com/office/word/2010/wordprocessingShape">
                    <wps:wsp>
                      <wps:cNvCnPr/>
                      <wps:spPr>
                        <a:xfrm flipH="1">
                          <a:off x="0" y="0"/>
                          <a:ext cx="2291938"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Прямая соединительная линия 14" o:spid="_x0000_s1026" style="position:absolute;flip:x;z-index:251668480;visibility:visible;mso-wrap-style:square;mso-wrap-distance-left:9pt;mso-wrap-distance-top:0;mso-wrap-distance-right:9pt;mso-wrap-distance-bottom:0;mso-position-horizontal:absolute;mso-position-horizontal-relative:text;mso-position-vertical:absolute;mso-position-vertical-relative:text" from="15.95pt,205.3pt" to="196.4pt,2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"/>
            </w:pict>
          </mc:Fallback>
        </mc:AlternateContent>
      </w:r>
      <w:r w:rsidRPr="00CA0D44">
        <w:rPr>
          <w:rFonts w:asciiTheme="minorHAnsi" w:eastAsiaTheme="minorHAnsi" w:hAnsiTheme="minorHAnsi" w:cstheme="minorBidi"/>
          <w:noProof/>
          <w:sz w:val="22"/>
          <w:szCs w:val="22"/>
        </w:rPr>
        <mc:AlternateContent>
          <mc:Choice Requires="wps">
            <w:drawing>
              <wp:anchor distT="0" distB="0" distL="114300" distR="114300" simplePos="0" relativeHeight="251667456" behindDoc="0" locked="0" layoutInCell="1" allowOverlap="1" wp14:anchorId="2C2AF430" wp14:editId="06E693EE">
                <wp:simplePos x="0" y="0"/>
                <wp:positionH relativeFrom="column">
                  <wp:posOffset>2494338</wp:posOffset>
                </wp:positionH>
                <wp:positionV relativeFrom="paragraph">
                  <wp:posOffset>2607211</wp:posOffset>
                </wp:positionV>
                <wp:extent cx="0" cy="699770"/>
                <wp:effectExtent l="0" t="0" r="19050" b="24130"/>
                <wp:wrapNone/>
                <wp:docPr id="15" name="Прямая соединительная линия 15"/>
                <wp:cNvGraphicFramePr/>
                <a:graphic xmlns:a="http://schemas.openxmlformats.org/drawingml/2006/main">
                  <a:graphicData uri="http://schemas.microsoft.com/office/word/2010/wordprocessingShape">
                    <wps:wsp>
                      <wps:cNvCnPr/>
                      <wps:spPr>
                        <a:xfrm flipV="1">
                          <a:off x="0" y="0"/>
                          <a:ext cx="0" cy="69977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5"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4pt,205.3pt" to="196.4pt,2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"/>
            </w:pict>
          </mc:Fallback>
        </mc:AlternateContent>
      </w:r>
    </w:p>
    <w:p w:rsidR="00CA0D44" w:rsidRPr="00CA0D44" w:rsidRDefault="00CA0D44" w:rsidP="00CA0D44">
      <w:pPr>
        <w:spacing w:after="200" w:line="276" w:lineRule="auto"/>
        <w:rPr>
          <w:rFonts w:asciiTheme="minorHAnsi" w:eastAsiaTheme="minorHAnsi" w:hAnsiTheme="minorHAnsi" w:cstheme="minorBidi"/>
          <w:sz w:val="22"/>
          <w:szCs w:val="22"/>
          <w:lang w:eastAsia="en-US"/>
        </w:rPr>
      </w:pPr>
    </w:p>
    <w:p w:rsidR="00CA0D44" w:rsidRPr="00CA0D44" w:rsidRDefault="00CA0D44" w:rsidP="00CA0D44">
      <w:pPr>
        <w:spacing w:after="200" w:line="276" w:lineRule="auto"/>
        <w:rPr>
          <w:rFonts w:asciiTheme="minorHAnsi" w:eastAsiaTheme="minorHAnsi" w:hAnsiTheme="minorHAnsi" w:cstheme="minorBidi"/>
          <w:sz w:val="22"/>
          <w:szCs w:val="22"/>
          <w:lang w:eastAsia="en-US"/>
        </w:rPr>
      </w:pPr>
    </w:p>
    <w:p w:rsidR="00CA0D44" w:rsidRPr="00CA0D44" w:rsidRDefault="00CA0D44" w:rsidP="00CA0D44">
      <w:pPr>
        <w:spacing w:after="200" w:line="276" w:lineRule="auto"/>
        <w:rPr>
          <w:rFonts w:asciiTheme="minorHAnsi" w:eastAsiaTheme="minorHAnsi" w:hAnsiTheme="minorHAnsi" w:cstheme="minorBidi"/>
          <w:sz w:val="22"/>
          <w:szCs w:val="22"/>
          <w:lang w:eastAsia="en-US"/>
        </w:rPr>
      </w:pPr>
    </w:p>
    <w:p w:rsidR="00CA0D44" w:rsidRPr="00CA0D44" w:rsidRDefault="00CA0D44" w:rsidP="00CA0D44">
      <w:pPr>
        <w:spacing w:after="200" w:line="276" w:lineRule="auto"/>
        <w:rPr>
          <w:rFonts w:asciiTheme="minorHAnsi" w:eastAsiaTheme="minorHAnsi" w:hAnsiTheme="minorHAnsi" w:cstheme="minorBidi"/>
          <w:sz w:val="22"/>
          <w:szCs w:val="22"/>
          <w:lang w:eastAsia="en-US"/>
        </w:rPr>
      </w:pPr>
    </w:p>
    <w:p w:rsidR="00CA0D44" w:rsidRPr="00CA0D44" w:rsidRDefault="00CA0D44" w:rsidP="00CA0D44">
      <w:pPr>
        <w:spacing w:after="200" w:line="276" w:lineRule="auto"/>
        <w:rPr>
          <w:rFonts w:asciiTheme="minorHAnsi" w:eastAsiaTheme="minorHAnsi" w:hAnsiTheme="minorHAnsi" w:cstheme="minorBidi"/>
          <w:sz w:val="22"/>
          <w:szCs w:val="22"/>
          <w:lang w:eastAsia="en-US"/>
        </w:rPr>
      </w:pPr>
    </w:p>
    <w:p w:rsidR="00CA0D44" w:rsidRPr="00CA0D44" w:rsidRDefault="00CA0D44" w:rsidP="00CA0D44">
      <w:pPr>
        <w:tabs>
          <w:tab w:val="left" w:pos="5199"/>
        </w:tabs>
        <w:spacing w:after="200" w:line="276" w:lineRule="auto"/>
        <w:rPr>
          <w:rFonts w:asciiTheme="minorHAnsi" w:eastAsiaTheme="minorHAnsi" w:hAnsiTheme="minorHAnsi" w:cstheme="minorBidi"/>
          <w:sz w:val="22"/>
          <w:szCs w:val="22"/>
          <w:lang w:eastAsia="en-US"/>
        </w:rPr>
      </w:pPr>
      <w:r w:rsidRPr="00CA0D44">
        <w:rPr>
          <w:rFonts w:asciiTheme="minorHAnsi" w:eastAsiaTheme="minorHAnsi" w:hAnsiTheme="minorHAnsi" w:cstheme="minorBidi"/>
          <w:noProof/>
          <w:sz w:val="22"/>
          <w:szCs w:val="22"/>
        </w:rPr>
        <mc:AlternateContent>
          <mc:Choice Requires="wps">
            <w:drawing>
              <wp:anchor distT="0" distB="0" distL="114300" distR="114300" simplePos="0" relativeHeight="251677696" behindDoc="0" locked="0" layoutInCell="1" allowOverlap="1" wp14:anchorId="56C5D7AB" wp14:editId="7EEF9C86">
                <wp:simplePos x="0" y="0"/>
                <wp:positionH relativeFrom="column">
                  <wp:posOffset>3289984</wp:posOffset>
                </wp:positionH>
                <wp:positionV relativeFrom="paragraph">
                  <wp:posOffset>110416</wp:posOffset>
                </wp:positionV>
                <wp:extent cx="225425" cy="237506"/>
                <wp:effectExtent l="0" t="0" r="22225" b="10160"/>
                <wp:wrapNone/>
                <wp:docPr id="16" name="Блок-схема: узел 16"/>
                <wp:cNvGraphicFramePr/>
                <a:graphic xmlns:a="http://schemas.openxmlformats.org/drawingml/2006/main">
                  <a:graphicData uri="http://schemas.microsoft.com/office/word/2010/wordprocessingShape">
                    <wps:wsp>
                      <wps:cNvSpPr/>
                      <wps:spPr>
                        <a:xfrm>
                          <a:off x="0" y="0"/>
                          <a:ext cx="225425" cy="237506"/>
                        </a:xfrm>
                        <a:prstGeom prst="flowChartConnector">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Блок-схема: узел 16" o:spid="_x0000_s1026" type="#_x0000_t120" style="position:absolute;margin-left:259.05pt;margin-top:8.7pt;width:17.75pt;height:18.7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" fillcolor="windowText" strokeweight="2pt"/>
            </w:pict>
          </mc:Fallback>
        </mc:AlternateContent>
      </w:r>
      <w:r w:rsidRPr="00CA0D44">
        <w:rPr>
          <w:rFonts w:asciiTheme="minorHAnsi" w:eastAsiaTheme="minorHAnsi" w:hAnsiTheme="minorHAnsi" w:cstheme="minorBidi"/>
          <w:sz w:val="22"/>
          <w:szCs w:val="22"/>
          <w:lang w:eastAsia="en-US"/>
        </w:rPr>
        <w:tab/>
      </w:r>
    </w:p>
    <w:p w:rsidR="00CA0D44" w:rsidRPr="00CA0D44" w:rsidRDefault="00CA0D44" w:rsidP="00CA0D44">
      <w:pPr>
        <w:spacing w:after="200" w:line="276" w:lineRule="auto"/>
        <w:rPr>
          <w:rFonts w:asciiTheme="minorHAnsi" w:eastAsiaTheme="minorHAnsi" w:hAnsiTheme="minorHAnsi" w:cstheme="minorBidi"/>
          <w:sz w:val="22"/>
          <w:szCs w:val="22"/>
          <w:lang w:eastAsia="en-US"/>
        </w:rPr>
      </w:pPr>
      <w:r w:rsidRPr="00CA0D44">
        <w:rPr>
          <w:rFonts w:asciiTheme="minorHAnsi" w:eastAsiaTheme="minorHAnsi" w:hAnsiTheme="minorHAnsi" w:cstheme="minorBidi"/>
          <w:noProof/>
          <w:sz w:val="22"/>
          <w:szCs w:val="22"/>
        </w:rPr>
        <mc:AlternateContent>
          <mc:Choice Requires="wps">
            <w:drawing>
              <wp:anchor distT="0" distB="0" distL="114300" distR="114300" simplePos="0" relativeHeight="251676672" behindDoc="0" locked="0" layoutInCell="1" allowOverlap="1" wp14:anchorId="4954C5FA" wp14:editId="543BE70E">
                <wp:simplePos x="0" y="0"/>
                <wp:positionH relativeFrom="column">
                  <wp:posOffset>3289984</wp:posOffset>
                </wp:positionH>
                <wp:positionV relativeFrom="paragraph">
                  <wp:posOffset>107835</wp:posOffset>
                </wp:positionV>
                <wp:extent cx="225632" cy="166254"/>
                <wp:effectExtent l="0" t="0" r="22225" b="24765"/>
                <wp:wrapNone/>
                <wp:docPr id="17" name="Равнобедренный треугольник 17"/>
                <wp:cNvGraphicFramePr/>
                <a:graphic xmlns:a="http://schemas.openxmlformats.org/drawingml/2006/main">
                  <a:graphicData uri="http://schemas.microsoft.com/office/word/2010/wordprocessingShape">
                    <wps:wsp>
                      <wps:cNvSpPr/>
                      <wps:spPr>
                        <a:xfrm>
                          <a:off x="0" y="0"/>
                          <a:ext cx="225632" cy="166254"/>
                        </a:xfrm>
                        <a:prstGeom prst="triangl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17" o:spid="_x0000_s1026" type="#_x0000_t5" style="position:absolute;margin-left:259.05pt;margin-top:8.5pt;width:17.75pt;height:13.1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" fillcolor="#4f81bd" strokecolor="#385d8a" strokeweight="2pt"/>
            </w:pict>
          </mc:Fallback>
        </mc:AlternateContent>
      </w:r>
      <w:r w:rsidRPr="00CA0D44">
        <w:rPr>
          <w:rFonts w:asciiTheme="minorHAnsi" w:eastAsiaTheme="minorHAnsi" w:hAnsiTheme="minorHAnsi" w:cstheme="minorBidi"/>
          <w:sz w:val="22"/>
          <w:szCs w:val="22"/>
          <w:lang w:eastAsia="en-US"/>
        </w:rPr>
        <w:t xml:space="preserve">                                                                                                         </w:t>
      </w:r>
    </w:p>
    <w:p w:rsidR="00CA0D44" w:rsidRPr="00CA0D44" w:rsidRDefault="00CA0D44" w:rsidP="00CA0D44">
      <w:pPr>
        <w:spacing w:after="200" w:line="276" w:lineRule="auto"/>
        <w:jc w:val="center"/>
        <w:rPr>
          <w:rFonts w:asciiTheme="minorHAnsi" w:eastAsiaTheme="minorHAnsi" w:hAnsiTheme="minorHAnsi" w:cstheme="minorBidi"/>
          <w:sz w:val="22"/>
          <w:szCs w:val="22"/>
          <w:lang w:eastAsia="en-US"/>
        </w:rPr>
      </w:pPr>
      <w:r w:rsidRPr="00CA0D44">
        <w:rPr>
          <w:rFonts w:asciiTheme="minorHAnsi" w:eastAsiaTheme="minorHAnsi" w:hAnsiTheme="minorHAnsi" w:cstheme="minorBidi"/>
          <w:noProof/>
          <w:sz w:val="22"/>
          <w:szCs w:val="22"/>
        </w:rPr>
        <mc:AlternateContent>
          <mc:Choice Requires="wps">
            <w:drawing>
              <wp:anchor distT="0" distB="0" distL="114300" distR="114300" simplePos="0" relativeHeight="251675648" behindDoc="0" locked="0" layoutInCell="1" allowOverlap="1" wp14:anchorId="191BD8C2" wp14:editId="5C5747B1">
                <wp:simplePos x="0" y="0"/>
                <wp:positionH relativeFrom="column">
                  <wp:posOffset>2993101</wp:posOffset>
                </wp:positionH>
                <wp:positionV relativeFrom="paragraph">
                  <wp:posOffset>105253</wp:posOffset>
                </wp:positionV>
                <wp:extent cx="213756" cy="249382"/>
                <wp:effectExtent l="38100" t="38100" r="0" b="55880"/>
                <wp:wrapNone/>
                <wp:docPr id="18" name="4-конечная звезда 18"/>
                <wp:cNvGraphicFramePr/>
                <a:graphic xmlns:a="http://schemas.openxmlformats.org/drawingml/2006/main">
                  <a:graphicData uri="http://schemas.microsoft.com/office/word/2010/wordprocessingShape">
                    <wps:wsp>
                      <wps:cNvSpPr/>
                      <wps:spPr>
                        <a:xfrm>
                          <a:off x="0" y="0"/>
                          <a:ext cx="213756" cy="249382"/>
                        </a:xfrm>
                        <a:prstGeom prst="star4">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4-конечная звезда 18" o:spid="_x0000_s1026" type="#_x0000_t187" style="position:absolute;margin-left:235.7pt;margin-top:8.3pt;width:16.85pt;height:19.6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" fillcolor="#9bbb59" strokecolor="#71893f" strokeweight="2pt"/>
            </w:pict>
          </mc:Fallback>
        </mc:AlternateContent>
      </w:r>
    </w:p>
    <w:p w:rsidR="00CA0D44" w:rsidRPr="00CA0D44" w:rsidRDefault="00CA0D44" w:rsidP="00CA0D44">
      <w:pPr>
        <w:spacing w:after="200" w:line="276" w:lineRule="auto"/>
        <w:rPr>
          <w:rFonts w:asciiTheme="minorHAnsi" w:eastAsiaTheme="minorHAnsi" w:hAnsiTheme="minorHAnsi" w:cstheme="minorBidi"/>
          <w:sz w:val="22"/>
          <w:szCs w:val="22"/>
          <w:lang w:eastAsia="en-US"/>
        </w:rPr>
      </w:pPr>
    </w:p>
    <w:p w:rsidR="00CA0D44" w:rsidRPr="00CA0D44" w:rsidRDefault="00CA0D44" w:rsidP="00CA0D44">
      <w:pPr>
        <w:spacing w:after="200" w:line="276" w:lineRule="auto"/>
        <w:rPr>
          <w:rFonts w:asciiTheme="minorHAnsi" w:eastAsiaTheme="minorHAnsi" w:hAnsiTheme="minorHAnsi" w:cstheme="minorBidi"/>
          <w:sz w:val="22"/>
          <w:szCs w:val="22"/>
          <w:lang w:eastAsia="en-US"/>
        </w:rPr>
      </w:pPr>
    </w:p>
    <w:p w:rsidR="00CA0D44" w:rsidRPr="00CA0D44" w:rsidRDefault="00CA0D44" w:rsidP="00CA0D44">
      <w:pPr>
        <w:spacing w:after="200" w:line="276" w:lineRule="auto"/>
        <w:rPr>
          <w:rFonts w:asciiTheme="minorHAnsi" w:eastAsiaTheme="minorHAnsi" w:hAnsiTheme="minorHAnsi" w:cstheme="minorBidi"/>
          <w:sz w:val="22"/>
          <w:szCs w:val="22"/>
          <w:lang w:eastAsia="en-US"/>
        </w:rPr>
      </w:pPr>
    </w:p>
    <w:p w:rsidR="00CA0D44" w:rsidRPr="00CA0D44" w:rsidRDefault="00CA0D44" w:rsidP="00CA0D44">
      <w:pPr>
        <w:spacing w:after="200" w:line="276" w:lineRule="auto"/>
        <w:rPr>
          <w:rFonts w:eastAsiaTheme="minorHAnsi"/>
          <w:lang w:eastAsia="en-US"/>
        </w:rPr>
      </w:pPr>
      <w:r w:rsidRPr="00CA0D44">
        <w:rPr>
          <w:rFonts w:eastAsiaTheme="minorHAnsi"/>
          <w:lang w:eastAsia="en-US"/>
        </w:rPr>
        <w:t>КПП отсутствует.</w:t>
      </w:r>
    </w:p>
    <w:p w:rsidR="00CA0D44" w:rsidRPr="00CA0D44" w:rsidRDefault="00CA0D44" w:rsidP="00CA0D44">
      <w:pPr>
        <w:spacing w:after="200" w:line="276" w:lineRule="auto"/>
        <w:rPr>
          <w:rFonts w:eastAsiaTheme="minorHAnsi"/>
          <w:lang w:eastAsia="en-US"/>
        </w:rPr>
      </w:pPr>
      <w:r w:rsidRPr="00CA0D44">
        <w:rPr>
          <w:rFonts w:eastAsiaTheme="minorHAnsi"/>
          <w:noProof/>
        </w:rPr>
        <mc:AlternateContent>
          <mc:Choice Requires="wps">
            <w:drawing>
              <wp:anchor distT="0" distB="0" distL="114300" distR="114300" simplePos="0" relativeHeight="251678720" behindDoc="0" locked="0" layoutInCell="1" allowOverlap="1" wp14:anchorId="1B663A81" wp14:editId="3BDF1B3D">
                <wp:simplePos x="0" y="0"/>
                <wp:positionH relativeFrom="column">
                  <wp:posOffset>-23231</wp:posOffset>
                </wp:positionH>
                <wp:positionV relativeFrom="paragraph">
                  <wp:posOffset>182905</wp:posOffset>
                </wp:positionV>
                <wp:extent cx="320634" cy="273132"/>
                <wp:effectExtent l="0" t="0" r="22860" b="12700"/>
                <wp:wrapNone/>
                <wp:docPr id="19" name="Блок-схема: узел 19"/>
                <wp:cNvGraphicFramePr/>
                <a:graphic xmlns:a="http://schemas.openxmlformats.org/drawingml/2006/main">
                  <a:graphicData uri="http://schemas.microsoft.com/office/word/2010/wordprocessingShape">
                    <wps:wsp>
                      <wps:cNvSpPr/>
                      <wps:spPr>
                        <a:xfrm>
                          <a:off x="0" y="0"/>
                          <a:ext cx="320634" cy="273132"/>
                        </a:xfrm>
                        <a:prstGeom prst="flowChartConnector">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Блок-схема: узел 19" o:spid="_x0000_s1026" type="#_x0000_t120" style="position:absolute;margin-left:-1.85pt;margin-top:14.4pt;width:25.25pt;height:21.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" fillcolor="windowText" strokeweight="2pt"/>
            </w:pict>
          </mc:Fallback>
        </mc:AlternateContent>
      </w:r>
    </w:p>
    <w:p w:rsidR="00CA0D44" w:rsidRPr="00CA0D44" w:rsidRDefault="00CA0D44" w:rsidP="00CA0D44">
      <w:pPr>
        <w:spacing w:after="200" w:line="276" w:lineRule="auto"/>
        <w:ind w:firstLine="708"/>
        <w:rPr>
          <w:rFonts w:eastAsiaTheme="minorHAnsi"/>
          <w:lang w:eastAsia="en-US"/>
        </w:rPr>
      </w:pPr>
      <w:r w:rsidRPr="00CA0D44">
        <w:rPr>
          <w:rFonts w:eastAsiaTheme="minorHAnsi"/>
          <w:lang w:eastAsia="en-US"/>
        </w:rPr>
        <w:t xml:space="preserve">             Пост охраны</w:t>
      </w:r>
    </w:p>
    <w:p w:rsidR="00CA0D44" w:rsidRPr="00CA0D44" w:rsidRDefault="00CA0D44" w:rsidP="00CA0D44">
      <w:pPr>
        <w:spacing w:after="200" w:line="276" w:lineRule="auto"/>
        <w:ind w:firstLine="708"/>
        <w:rPr>
          <w:rFonts w:eastAsiaTheme="minorHAnsi"/>
          <w:lang w:eastAsia="en-US"/>
        </w:rPr>
      </w:pPr>
    </w:p>
    <w:p w:rsidR="00CA0D44" w:rsidRPr="00CA0D44" w:rsidRDefault="00CA0D44" w:rsidP="00CA0D44">
      <w:pPr>
        <w:tabs>
          <w:tab w:val="left" w:pos="1290"/>
        </w:tabs>
        <w:spacing w:after="200" w:line="276" w:lineRule="auto"/>
        <w:ind w:hanging="142"/>
        <w:rPr>
          <w:rFonts w:eastAsiaTheme="minorHAnsi"/>
          <w:lang w:eastAsia="en-US"/>
        </w:rPr>
      </w:pPr>
      <w:r w:rsidRPr="00CA0D44">
        <w:rPr>
          <w:rFonts w:eastAsiaTheme="minorHAnsi"/>
          <w:noProof/>
        </w:rPr>
        <mc:AlternateContent>
          <mc:Choice Requires="wps">
            <w:drawing>
              <wp:anchor distT="0" distB="0" distL="114300" distR="114300" simplePos="0" relativeHeight="251679744" behindDoc="0" locked="0" layoutInCell="1" allowOverlap="1" wp14:anchorId="7924CBB9" wp14:editId="13A86CE0">
                <wp:simplePos x="0" y="0"/>
                <wp:positionH relativeFrom="column">
                  <wp:posOffset>-106358</wp:posOffset>
                </wp:positionH>
                <wp:positionV relativeFrom="paragraph">
                  <wp:posOffset>52408</wp:posOffset>
                </wp:positionV>
                <wp:extent cx="498763" cy="391886"/>
                <wp:effectExtent l="0" t="0" r="15875" b="27305"/>
                <wp:wrapNone/>
                <wp:docPr id="20" name="Равнобедренный треугольник 20"/>
                <wp:cNvGraphicFramePr/>
                <a:graphic xmlns:a="http://schemas.openxmlformats.org/drawingml/2006/main">
                  <a:graphicData uri="http://schemas.microsoft.com/office/word/2010/wordprocessingShape">
                    <wps:wsp>
                      <wps:cNvSpPr/>
                      <wps:spPr>
                        <a:xfrm>
                          <a:off x="0" y="0"/>
                          <a:ext cx="498763" cy="391886"/>
                        </a:xfrm>
                        <a:prstGeom prst="triangl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Равнобедренный треугольник 20" o:spid="_x0000_s1026" type="#_x0000_t5" style="position:absolute;margin-left:-8.35pt;margin-top:4.15pt;width:39.25pt;height:30.8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" fillcolor="#4f81bd" strokecolor="#385d8a" strokeweight="2pt"/>
            </w:pict>
          </mc:Fallback>
        </mc:AlternateContent>
      </w:r>
      <w:r w:rsidRPr="00CA0D44">
        <w:rPr>
          <w:rFonts w:eastAsiaTheme="minorHAnsi"/>
          <w:lang w:eastAsia="en-US"/>
        </w:rPr>
        <w:tab/>
      </w:r>
      <w:r w:rsidRPr="00CA0D44">
        <w:rPr>
          <w:rFonts w:eastAsiaTheme="minorHAnsi"/>
          <w:lang w:eastAsia="en-US"/>
        </w:rPr>
        <w:tab/>
        <w:t xml:space="preserve">   КЭВНП  (кнопка экстренного вызова наряда полиции)</w:t>
      </w:r>
    </w:p>
    <w:p w:rsidR="00CA0D44" w:rsidRPr="00CA0D44" w:rsidRDefault="00CA0D44" w:rsidP="00CA0D44">
      <w:pPr>
        <w:spacing w:after="200" w:line="276" w:lineRule="auto"/>
        <w:ind w:hanging="142"/>
        <w:rPr>
          <w:rFonts w:eastAsiaTheme="minorHAnsi"/>
          <w:lang w:eastAsia="en-US"/>
        </w:rPr>
      </w:pPr>
    </w:p>
    <w:p w:rsidR="00CA0D44" w:rsidRPr="00CA0D44" w:rsidRDefault="00CA0D44" w:rsidP="00CA0D44">
      <w:pPr>
        <w:spacing w:after="200" w:line="276" w:lineRule="auto"/>
        <w:ind w:hanging="142"/>
        <w:rPr>
          <w:rFonts w:eastAsiaTheme="minorHAnsi"/>
          <w:lang w:eastAsia="en-US"/>
        </w:rPr>
      </w:pPr>
      <w:r w:rsidRPr="00CA0D44">
        <w:rPr>
          <w:rFonts w:eastAsiaTheme="minorHAnsi"/>
          <w:noProof/>
        </w:rPr>
        <mc:AlternateContent>
          <mc:Choice Requires="wps">
            <w:drawing>
              <wp:anchor distT="0" distB="0" distL="114300" distR="114300" simplePos="0" relativeHeight="251680768" behindDoc="0" locked="0" layoutInCell="1" allowOverlap="1" wp14:anchorId="3F6579CF" wp14:editId="32FEC906">
                <wp:simplePos x="0" y="0"/>
                <wp:positionH relativeFrom="column">
                  <wp:posOffset>-106358</wp:posOffset>
                </wp:positionH>
                <wp:positionV relativeFrom="paragraph">
                  <wp:posOffset>167079</wp:posOffset>
                </wp:positionV>
                <wp:extent cx="498475" cy="570016"/>
                <wp:effectExtent l="38100" t="38100" r="53975" b="59055"/>
                <wp:wrapNone/>
                <wp:docPr id="21" name="4-конечная звезда 21"/>
                <wp:cNvGraphicFramePr/>
                <a:graphic xmlns:a="http://schemas.openxmlformats.org/drawingml/2006/main">
                  <a:graphicData uri="http://schemas.microsoft.com/office/word/2010/wordprocessingShape">
                    <wps:wsp>
                      <wps:cNvSpPr/>
                      <wps:spPr>
                        <a:xfrm>
                          <a:off x="0" y="0"/>
                          <a:ext cx="498475" cy="570016"/>
                        </a:xfrm>
                        <a:prstGeom prst="star4">
                          <a:avLst/>
                        </a:prstGeom>
                        <a:solidFill>
                          <a:srgbClr val="9BBB59"/>
                        </a:solidFill>
                        <a:ln w="25400" cap="flat" cmpd="sng" algn="ctr">
                          <a:solidFill>
                            <a:srgbClr val="9BBB59">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4-конечная звезда 21" o:spid="_x0000_s1026" type="#_x0000_t187" style="position:absolute;margin-left:-8.35pt;margin-top:13.15pt;width:39.25pt;height:44.9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" fillcolor="#9bbb59" strokecolor="#71893f" strokeweight="2pt"/>
            </w:pict>
          </mc:Fallback>
        </mc:AlternateContent>
      </w:r>
    </w:p>
    <w:p w:rsidR="00CA0D44" w:rsidRPr="00CA0D44" w:rsidRDefault="00CA0D44" w:rsidP="00CA0D44">
      <w:pPr>
        <w:tabs>
          <w:tab w:val="left" w:pos="1477"/>
        </w:tabs>
        <w:spacing w:after="200" w:line="276" w:lineRule="auto"/>
        <w:ind w:hanging="142"/>
        <w:rPr>
          <w:rFonts w:eastAsiaTheme="minorHAnsi"/>
          <w:lang w:eastAsia="en-US"/>
        </w:rPr>
      </w:pPr>
      <w:r w:rsidRPr="00CA0D44">
        <w:rPr>
          <w:rFonts w:eastAsiaTheme="minorHAnsi"/>
          <w:lang w:eastAsia="en-US"/>
        </w:rPr>
        <w:tab/>
      </w:r>
      <w:r w:rsidRPr="00CA0D44">
        <w:rPr>
          <w:rFonts w:eastAsiaTheme="minorHAnsi"/>
          <w:lang w:eastAsia="en-US"/>
        </w:rPr>
        <w:tab/>
        <w:t>Видеокамера</w:t>
      </w:r>
    </w:p>
    <w:p w:rsidR="00CA0D44" w:rsidRDefault="00CA0D44"/>
    <w:p w:rsidR="00CA0D44" w:rsidRDefault="00CA0D44"/>
    <w:p w:rsidR="00CA0D44" w:rsidRDefault="00CA0D44"/>
    <w:p w:rsidR="00CA0D44" w:rsidRDefault="00CA0D44"/>
    <w:p w:rsidR="00CA0D44" w:rsidRDefault="00CA0D44"/>
    <w:p w:rsidR="00CA0D44" w:rsidRDefault="00CA0D44"/>
    <w:p w:rsidR="00CA0D44" w:rsidRDefault="00CA0D44"/>
    <w:p w:rsidR="00CA0D44" w:rsidRDefault="00CA0D44"/>
    <w:p w:rsidR="00CA0D44" w:rsidRDefault="00CA0D44"/>
    <w:p w:rsidR="00CA0D44" w:rsidRDefault="00CA0D44"/>
    <w:p w:rsidR="00CA0D44" w:rsidRPr="00CA0D44" w:rsidRDefault="00CA0D44" w:rsidP="00CA0D44">
      <w:pPr>
        <w:ind w:left="5670"/>
        <w:jc w:val="right"/>
        <w:rPr>
          <w:u w:val="single"/>
        </w:rPr>
      </w:pPr>
    </w:p>
    <w:p w:rsidR="00CA0D44" w:rsidRPr="00CA0D44" w:rsidRDefault="00CA0D44" w:rsidP="00CA0D44">
      <w:pPr>
        <w:ind w:left="5670"/>
        <w:jc w:val="right"/>
        <w:rPr>
          <w:u w:val="single"/>
        </w:rPr>
      </w:pPr>
      <w:r w:rsidRPr="00CA0D44">
        <w:rPr>
          <w:u w:val="single"/>
        </w:rPr>
        <w:t xml:space="preserve">«Для </w:t>
      </w:r>
      <w:proofErr w:type="gramStart"/>
      <w:r w:rsidRPr="00CA0D44">
        <w:rPr>
          <w:u w:val="single"/>
        </w:rPr>
        <w:t>служебного</w:t>
      </w:r>
      <w:proofErr w:type="gramEnd"/>
      <w:r w:rsidRPr="00CA0D44">
        <w:rPr>
          <w:u w:val="single"/>
        </w:rPr>
        <w:t xml:space="preserve"> пользовании»</w:t>
      </w:r>
    </w:p>
    <w:p w:rsidR="00CA0D44" w:rsidRPr="00CA0D44" w:rsidRDefault="00CA0D44" w:rsidP="00CA0D44">
      <w:pPr>
        <w:ind w:left="5670"/>
      </w:pPr>
    </w:p>
    <w:p w:rsidR="00CA0D44" w:rsidRPr="00CA0D44" w:rsidRDefault="00CA0D44" w:rsidP="00CA0D44">
      <w:pPr>
        <w:ind w:left="5670"/>
        <w:jc w:val="right"/>
      </w:pPr>
      <w:r w:rsidRPr="00CA0D44">
        <w:t xml:space="preserve">Приложение №3  </w:t>
      </w:r>
    </w:p>
    <w:p w:rsidR="00CA0D44" w:rsidRPr="00CA0D44" w:rsidRDefault="00CA0D44" w:rsidP="00CA0D44">
      <w:pPr>
        <w:rPr>
          <w:sz w:val="28"/>
          <w:szCs w:val="28"/>
        </w:rPr>
      </w:pPr>
    </w:p>
    <w:p w:rsidR="00CA0D44" w:rsidRPr="00CA0D44" w:rsidRDefault="00CA0D44" w:rsidP="00CA0D44">
      <w:pPr>
        <w:jc w:val="center"/>
      </w:pPr>
      <w:r w:rsidRPr="00CA0D44">
        <w:t>АКТ ОБСЛЕДОВАНИЯ И КАТЕГОРИРОВАНИЯ</w:t>
      </w:r>
    </w:p>
    <w:p w:rsidR="00CA0D44" w:rsidRPr="00CA0D44" w:rsidRDefault="00CA0D44" w:rsidP="00CA0D44">
      <w:pPr>
        <w:jc w:val="center"/>
      </w:pPr>
    </w:p>
    <w:p w:rsidR="00CA0D44" w:rsidRPr="00CA0D44" w:rsidRDefault="00CA0D44" w:rsidP="00CA0D44">
      <w:pPr>
        <w:tabs>
          <w:tab w:val="center" w:pos="7158"/>
        </w:tabs>
        <w:autoSpaceDE w:val="0"/>
        <w:autoSpaceDN w:val="0"/>
        <w:jc w:val="center"/>
        <w:rPr>
          <w:u w:val="single"/>
        </w:rPr>
      </w:pPr>
      <w:r w:rsidRPr="00CA0D44">
        <w:rPr>
          <w:u w:val="single"/>
        </w:rPr>
        <w:t>Муниципальное бюджетное общеобразовательное учреждение</w:t>
      </w:r>
    </w:p>
    <w:p w:rsidR="00CA0D44" w:rsidRPr="00CA0D44" w:rsidRDefault="00CA0D44" w:rsidP="00CA0D44">
      <w:pPr>
        <w:tabs>
          <w:tab w:val="center" w:pos="7158"/>
        </w:tabs>
        <w:autoSpaceDE w:val="0"/>
        <w:autoSpaceDN w:val="0"/>
        <w:jc w:val="center"/>
        <w:rPr>
          <w:u w:val="single"/>
        </w:rPr>
      </w:pPr>
      <w:r w:rsidRPr="00CA0D44">
        <w:rPr>
          <w:u w:val="single"/>
        </w:rPr>
        <w:t xml:space="preserve">Средняя общеобразовательная школа имени </w:t>
      </w:r>
      <w:proofErr w:type="spellStart"/>
      <w:r w:rsidRPr="00CA0D44">
        <w:rPr>
          <w:u w:val="single"/>
        </w:rPr>
        <w:t>Мустая</w:t>
      </w:r>
      <w:proofErr w:type="spellEnd"/>
      <w:r w:rsidRPr="00CA0D44">
        <w:rPr>
          <w:u w:val="single"/>
        </w:rPr>
        <w:t xml:space="preserve"> </w:t>
      </w:r>
      <w:proofErr w:type="spellStart"/>
      <w:r w:rsidRPr="00CA0D44">
        <w:rPr>
          <w:u w:val="single"/>
        </w:rPr>
        <w:t>Карима</w:t>
      </w:r>
      <w:proofErr w:type="spellEnd"/>
      <w:r w:rsidRPr="00CA0D44">
        <w:rPr>
          <w:u w:val="single"/>
        </w:rPr>
        <w:t xml:space="preserve"> </w:t>
      </w:r>
      <w:proofErr w:type="spellStart"/>
      <w:r w:rsidRPr="00CA0D44">
        <w:rPr>
          <w:u w:val="single"/>
        </w:rPr>
        <w:t>с</w:t>
      </w:r>
      <w:proofErr w:type="gramStart"/>
      <w:r w:rsidRPr="00CA0D44">
        <w:rPr>
          <w:u w:val="single"/>
        </w:rPr>
        <w:t>.К</w:t>
      </w:r>
      <w:proofErr w:type="gramEnd"/>
      <w:r w:rsidRPr="00CA0D44">
        <w:rPr>
          <w:u w:val="single"/>
        </w:rPr>
        <w:t>ляшево</w:t>
      </w:r>
      <w:proofErr w:type="spellEnd"/>
      <w:r w:rsidRPr="00CA0D44">
        <w:rPr>
          <w:u w:val="single"/>
        </w:rPr>
        <w:t xml:space="preserve"> муниципального района </w:t>
      </w:r>
      <w:proofErr w:type="spellStart"/>
      <w:r w:rsidRPr="00CA0D44">
        <w:rPr>
          <w:u w:val="single"/>
        </w:rPr>
        <w:t>Чишминский</w:t>
      </w:r>
      <w:proofErr w:type="spellEnd"/>
      <w:r w:rsidRPr="00CA0D44">
        <w:rPr>
          <w:u w:val="single"/>
        </w:rPr>
        <w:t xml:space="preserve"> район Республики Башкортостан</w:t>
      </w:r>
    </w:p>
    <w:p w:rsidR="00CA0D44" w:rsidRPr="00CA0D44" w:rsidRDefault="00CA0D44" w:rsidP="00CA0D44">
      <w:pPr>
        <w:jc w:val="center"/>
      </w:pPr>
      <w:proofErr w:type="gramStart"/>
      <w:r w:rsidRPr="00CA0D44">
        <w:t>(наименование объекта (территории)</w:t>
      </w:r>
      <w:proofErr w:type="gramEnd"/>
    </w:p>
    <w:p w:rsidR="00CA0D44" w:rsidRPr="00CA0D44" w:rsidRDefault="00CA0D44" w:rsidP="00CA0D44">
      <w:r w:rsidRPr="00CA0D44">
        <w:t>Состав комиссии по обследованию и категорированию объекта (территории)</w:t>
      </w:r>
    </w:p>
    <w:p w:rsidR="00CA0D44" w:rsidRPr="00CA0D44" w:rsidRDefault="00CA0D44" w:rsidP="00CA0D44">
      <w:r w:rsidRPr="00CA0D44">
        <w:t>образовательной организации:</w:t>
      </w:r>
    </w:p>
    <w:p w:rsidR="00CA0D44" w:rsidRPr="00CA0D44" w:rsidRDefault="00CA0D44" w:rsidP="00CA0D44">
      <w:pPr>
        <w:rPr>
          <w:u w:val="single"/>
        </w:rPr>
      </w:pPr>
      <w:r w:rsidRPr="00CA0D44">
        <w:t xml:space="preserve">Председатель комиссии: </w:t>
      </w:r>
      <w:proofErr w:type="spellStart"/>
      <w:r w:rsidRPr="00CA0D44">
        <w:rPr>
          <w:u w:val="single"/>
        </w:rPr>
        <w:t>Кагарманова</w:t>
      </w:r>
      <w:proofErr w:type="spellEnd"/>
      <w:r w:rsidRPr="00CA0D44">
        <w:rPr>
          <w:u w:val="single"/>
        </w:rPr>
        <w:t xml:space="preserve"> Альбина </w:t>
      </w:r>
      <w:proofErr w:type="spellStart"/>
      <w:r w:rsidRPr="00CA0D44">
        <w:rPr>
          <w:u w:val="single"/>
        </w:rPr>
        <w:t>Мазитовна</w:t>
      </w:r>
      <w:proofErr w:type="spellEnd"/>
      <w:r w:rsidRPr="00CA0D44">
        <w:rPr>
          <w:u w:val="single"/>
        </w:rPr>
        <w:t xml:space="preserve">, директор СОШ         с. </w:t>
      </w:r>
      <w:proofErr w:type="spellStart"/>
      <w:r w:rsidRPr="00CA0D44">
        <w:rPr>
          <w:u w:val="single"/>
        </w:rPr>
        <w:t>Кляшево</w:t>
      </w:r>
      <w:proofErr w:type="spellEnd"/>
    </w:p>
    <w:p w:rsidR="00CA0D44" w:rsidRPr="00CA0D44" w:rsidRDefault="00CA0D44" w:rsidP="00CA0D44">
      <w:pPr>
        <w:rPr>
          <w:sz w:val="20"/>
          <w:szCs w:val="20"/>
        </w:rPr>
      </w:pPr>
      <w:r w:rsidRPr="00CA0D44">
        <w:rPr>
          <w:sz w:val="20"/>
          <w:szCs w:val="20"/>
        </w:rPr>
        <w:t xml:space="preserve">                                                                                         </w:t>
      </w:r>
      <w:proofErr w:type="gramStart"/>
      <w:r w:rsidRPr="00CA0D44">
        <w:rPr>
          <w:sz w:val="20"/>
          <w:szCs w:val="20"/>
        </w:rPr>
        <w:t>(должность уполномоченного лица, (Ф.И.О.)</w:t>
      </w:r>
      <w:proofErr w:type="gramEnd"/>
    </w:p>
    <w:p w:rsidR="00CA0D44" w:rsidRPr="00CA0D44" w:rsidRDefault="00CA0D44" w:rsidP="00CA0D44">
      <w:pPr>
        <w:rPr>
          <w:u w:val="single"/>
        </w:rPr>
      </w:pPr>
      <w:r w:rsidRPr="00CA0D44">
        <w:t xml:space="preserve">Заместитель председателя комиссии: </w:t>
      </w:r>
      <w:proofErr w:type="spellStart"/>
      <w:r w:rsidRPr="00CA0D44">
        <w:rPr>
          <w:u w:val="single"/>
        </w:rPr>
        <w:t>Гайфуллина</w:t>
      </w:r>
      <w:proofErr w:type="spellEnd"/>
      <w:r w:rsidRPr="00CA0D44">
        <w:rPr>
          <w:u w:val="single"/>
        </w:rPr>
        <w:t xml:space="preserve"> Римма </w:t>
      </w:r>
      <w:proofErr w:type="spellStart"/>
      <w:r w:rsidRPr="00CA0D44">
        <w:rPr>
          <w:u w:val="single"/>
        </w:rPr>
        <w:t>Рафиковна</w:t>
      </w:r>
      <w:proofErr w:type="spellEnd"/>
      <w:r w:rsidRPr="00CA0D44">
        <w:rPr>
          <w:u w:val="single"/>
        </w:rPr>
        <w:t xml:space="preserve">, заместитель директора СОШ с. </w:t>
      </w:r>
      <w:proofErr w:type="spellStart"/>
      <w:r w:rsidRPr="00CA0D44">
        <w:rPr>
          <w:u w:val="single"/>
        </w:rPr>
        <w:t>Кляшево</w:t>
      </w:r>
      <w:proofErr w:type="spellEnd"/>
      <w:r w:rsidRPr="00CA0D44">
        <w:rPr>
          <w:u w:val="single"/>
        </w:rPr>
        <w:t xml:space="preserve"> по УВР</w:t>
      </w:r>
    </w:p>
    <w:p w:rsidR="00CA0D44" w:rsidRPr="00CA0D44" w:rsidRDefault="00CA0D44" w:rsidP="00CA0D44">
      <w:pPr>
        <w:rPr>
          <w:sz w:val="20"/>
          <w:szCs w:val="20"/>
        </w:rPr>
      </w:pPr>
      <w:r w:rsidRPr="00CA0D44">
        <w:rPr>
          <w:sz w:val="20"/>
          <w:szCs w:val="20"/>
        </w:rPr>
        <w:t xml:space="preserve">                                                                                         </w:t>
      </w:r>
      <w:proofErr w:type="gramStart"/>
      <w:r w:rsidRPr="00CA0D44">
        <w:rPr>
          <w:sz w:val="20"/>
          <w:szCs w:val="20"/>
        </w:rPr>
        <w:t>(должность уполномоченного лица, (Ф.И.О.)</w:t>
      </w:r>
      <w:proofErr w:type="gramEnd"/>
    </w:p>
    <w:p w:rsidR="00CA0D44" w:rsidRPr="00CA0D44" w:rsidRDefault="00CA0D44" w:rsidP="00CA0D44">
      <w:r w:rsidRPr="00CA0D44">
        <w:t xml:space="preserve">Секретарь комиссии: </w:t>
      </w:r>
      <w:r w:rsidRPr="00CA0D44">
        <w:rPr>
          <w:u w:val="single"/>
        </w:rPr>
        <w:t xml:space="preserve">Валиев Шамиль </w:t>
      </w:r>
      <w:proofErr w:type="spellStart"/>
      <w:r w:rsidRPr="00CA0D44">
        <w:rPr>
          <w:u w:val="single"/>
        </w:rPr>
        <w:t>Наилевич</w:t>
      </w:r>
      <w:proofErr w:type="spellEnd"/>
      <w:r w:rsidRPr="00CA0D44">
        <w:rPr>
          <w:u w:val="single"/>
        </w:rPr>
        <w:t xml:space="preserve">, учитель ОБЖ, ответственный по охране труда СОШ с. </w:t>
      </w:r>
      <w:proofErr w:type="spellStart"/>
      <w:r w:rsidRPr="00CA0D44">
        <w:rPr>
          <w:u w:val="single"/>
        </w:rPr>
        <w:t>Кляшево</w:t>
      </w:r>
      <w:proofErr w:type="spellEnd"/>
    </w:p>
    <w:p w:rsidR="00CA0D44" w:rsidRPr="00CA0D44" w:rsidRDefault="00CA0D44" w:rsidP="00CA0D44">
      <w:pPr>
        <w:rPr>
          <w:sz w:val="20"/>
          <w:szCs w:val="20"/>
        </w:rPr>
      </w:pPr>
      <w:r w:rsidRPr="00CA0D44">
        <w:rPr>
          <w:sz w:val="20"/>
          <w:szCs w:val="20"/>
        </w:rPr>
        <w:t xml:space="preserve">                                                                                                  </w:t>
      </w:r>
      <w:proofErr w:type="gramStart"/>
      <w:r w:rsidRPr="00CA0D44">
        <w:rPr>
          <w:sz w:val="20"/>
          <w:szCs w:val="20"/>
        </w:rPr>
        <w:t>(должность уполномоченного лица, (Ф.И.О.)</w:t>
      </w:r>
      <w:proofErr w:type="gramEnd"/>
    </w:p>
    <w:p w:rsidR="00CA0D44" w:rsidRPr="00CA0D44" w:rsidRDefault="00CA0D44" w:rsidP="00CA0D44">
      <w:r w:rsidRPr="00CA0D44">
        <w:t>Члены комиссии:</w:t>
      </w:r>
    </w:p>
    <w:p w:rsidR="00CA0D44" w:rsidRPr="00CA0D44" w:rsidRDefault="00CA0D44" w:rsidP="00CA0D44">
      <w:pPr>
        <w:jc w:val="both"/>
        <w:rPr>
          <w:u w:val="single"/>
        </w:rPr>
      </w:pPr>
      <w:r w:rsidRPr="00CA0D44">
        <w:rPr>
          <w:u w:val="single"/>
        </w:rPr>
        <w:t>сотрудник ФСБ России по РБ: Егоров Никита Аркадьевич</w:t>
      </w:r>
    </w:p>
    <w:p w:rsidR="00CA0D44" w:rsidRPr="00CA0D44" w:rsidRDefault="00CA0D44" w:rsidP="00CA0D44">
      <w:pPr>
        <w:jc w:val="center"/>
        <w:rPr>
          <w:sz w:val="20"/>
          <w:szCs w:val="20"/>
        </w:rPr>
      </w:pPr>
      <w:r w:rsidRPr="00CA0D44">
        <w:rPr>
          <w:sz w:val="20"/>
          <w:szCs w:val="20"/>
        </w:rPr>
        <w:t>(должность представителя территориального органа безопасности России, Ф.И.О.)</w:t>
      </w:r>
    </w:p>
    <w:p w:rsidR="00CA0D44" w:rsidRPr="00CA0D44" w:rsidRDefault="00CA0D44" w:rsidP="00CA0D44">
      <w:pPr>
        <w:jc w:val="both"/>
      </w:pPr>
    </w:p>
    <w:p w:rsidR="00CA0D44" w:rsidRPr="00CA0D44" w:rsidRDefault="00CA0D44" w:rsidP="00CA0D44">
      <w:pPr>
        <w:jc w:val="both"/>
      </w:pPr>
      <w:r w:rsidRPr="00CA0D44">
        <w:rPr>
          <w:u w:val="single"/>
        </w:rPr>
        <w:t xml:space="preserve">начальник ПЦО ОВО по </w:t>
      </w:r>
      <w:proofErr w:type="spellStart"/>
      <w:r w:rsidRPr="00CA0D44">
        <w:rPr>
          <w:u w:val="single"/>
        </w:rPr>
        <w:t>Чишминскому</w:t>
      </w:r>
      <w:proofErr w:type="spellEnd"/>
      <w:r w:rsidRPr="00CA0D44">
        <w:rPr>
          <w:u w:val="single"/>
        </w:rPr>
        <w:t xml:space="preserve"> району - филиал ФГКУ «УВО ВНГ России по РБ» Кириллов Владимир Михайлович</w:t>
      </w:r>
      <w:r w:rsidRPr="00CA0D44">
        <w:rPr>
          <w:u w:val="single"/>
        </w:rPr>
        <w:tab/>
      </w:r>
    </w:p>
    <w:p w:rsidR="00CA0D44" w:rsidRPr="00CA0D44" w:rsidRDefault="00CA0D44" w:rsidP="00CA0D44">
      <w:pPr>
        <w:jc w:val="center"/>
        <w:rPr>
          <w:sz w:val="20"/>
          <w:szCs w:val="20"/>
        </w:rPr>
      </w:pPr>
      <w:r w:rsidRPr="00CA0D44">
        <w:rPr>
          <w:sz w:val="20"/>
          <w:szCs w:val="20"/>
        </w:rPr>
        <w:t xml:space="preserve">(должность представителя территориального органа </w:t>
      </w:r>
      <w:proofErr w:type="spellStart"/>
      <w:r w:rsidRPr="00CA0D44">
        <w:rPr>
          <w:sz w:val="20"/>
          <w:szCs w:val="20"/>
        </w:rPr>
        <w:t>Росгвардии</w:t>
      </w:r>
      <w:proofErr w:type="spellEnd"/>
      <w:proofErr w:type="gramStart"/>
      <w:r w:rsidRPr="00CA0D44">
        <w:rPr>
          <w:sz w:val="20"/>
          <w:szCs w:val="20"/>
        </w:rPr>
        <w:t xml:space="preserve"> ,</w:t>
      </w:r>
      <w:proofErr w:type="gramEnd"/>
      <w:r w:rsidRPr="00CA0D44">
        <w:rPr>
          <w:sz w:val="20"/>
          <w:szCs w:val="20"/>
        </w:rPr>
        <w:t xml:space="preserve"> Ф.И.О.)</w:t>
      </w:r>
    </w:p>
    <w:p w:rsidR="00CA0D44" w:rsidRPr="00CA0D44" w:rsidRDefault="00CA0D44" w:rsidP="00CA0D44">
      <w:pPr>
        <w:jc w:val="both"/>
      </w:pPr>
      <w:proofErr w:type="spellStart"/>
      <w:r w:rsidRPr="00CA0D44">
        <w:rPr>
          <w:u w:val="single"/>
        </w:rPr>
        <w:t>зам</w:t>
      </w:r>
      <w:proofErr w:type="gramStart"/>
      <w:r w:rsidRPr="00CA0D44">
        <w:rPr>
          <w:u w:val="single"/>
        </w:rPr>
        <w:t>.н</w:t>
      </w:r>
      <w:proofErr w:type="gramEnd"/>
      <w:r w:rsidRPr="00CA0D44">
        <w:rPr>
          <w:u w:val="single"/>
        </w:rPr>
        <w:t>ачальника</w:t>
      </w:r>
      <w:proofErr w:type="spellEnd"/>
      <w:r w:rsidRPr="00CA0D44">
        <w:rPr>
          <w:u w:val="single"/>
        </w:rPr>
        <w:t xml:space="preserve"> </w:t>
      </w:r>
      <w:proofErr w:type="spellStart"/>
      <w:r w:rsidRPr="00CA0D44">
        <w:rPr>
          <w:u w:val="single"/>
        </w:rPr>
        <w:t>Давлекановского</w:t>
      </w:r>
      <w:proofErr w:type="spellEnd"/>
      <w:r w:rsidRPr="00CA0D44">
        <w:rPr>
          <w:u w:val="single"/>
        </w:rPr>
        <w:t xml:space="preserve"> межрайонного отдела надзорной деятельности и профилактической работы </w:t>
      </w:r>
      <w:proofErr w:type="spellStart"/>
      <w:r w:rsidRPr="00CA0D44">
        <w:rPr>
          <w:u w:val="single"/>
        </w:rPr>
        <w:t>Биктимиров</w:t>
      </w:r>
      <w:proofErr w:type="spellEnd"/>
      <w:r w:rsidRPr="00CA0D44">
        <w:rPr>
          <w:u w:val="single"/>
        </w:rPr>
        <w:t xml:space="preserve"> Роман </w:t>
      </w:r>
      <w:proofErr w:type="spellStart"/>
      <w:r w:rsidRPr="00CA0D44">
        <w:rPr>
          <w:u w:val="single"/>
        </w:rPr>
        <w:t>Камилевич</w:t>
      </w:r>
      <w:proofErr w:type="spellEnd"/>
    </w:p>
    <w:p w:rsidR="00CA0D44" w:rsidRPr="00CA0D44" w:rsidRDefault="00CA0D44" w:rsidP="00CA0D44">
      <w:pPr>
        <w:jc w:val="center"/>
        <w:rPr>
          <w:sz w:val="20"/>
          <w:szCs w:val="20"/>
        </w:rPr>
      </w:pPr>
      <w:r w:rsidRPr="00CA0D44">
        <w:rPr>
          <w:sz w:val="20"/>
          <w:szCs w:val="20"/>
        </w:rPr>
        <w:t>(должность представителя территориального органа ГУ МЧС России, Ф.И.О.)</w:t>
      </w:r>
    </w:p>
    <w:p w:rsidR="00CA0D44" w:rsidRPr="00CA0D44" w:rsidRDefault="00CA0D44" w:rsidP="00CA0D44">
      <w:pPr>
        <w:jc w:val="both"/>
        <w:rPr>
          <w:u w:val="single"/>
        </w:rPr>
      </w:pPr>
      <w:r w:rsidRPr="00CA0D44">
        <w:rPr>
          <w:u w:val="single"/>
        </w:rPr>
        <w:t xml:space="preserve">ведущий специалист МКУ Управление образования муниципального района </w:t>
      </w:r>
      <w:proofErr w:type="spellStart"/>
      <w:r w:rsidRPr="00CA0D44">
        <w:rPr>
          <w:u w:val="single"/>
        </w:rPr>
        <w:t>Чишминский</w:t>
      </w:r>
      <w:proofErr w:type="spellEnd"/>
      <w:r w:rsidRPr="00CA0D44">
        <w:rPr>
          <w:u w:val="single"/>
        </w:rPr>
        <w:t xml:space="preserve"> район Рычкова Елена Николаевна</w:t>
      </w:r>
    </w:p>
    <w:p w:rsidR="00CA0D44" w:rsidRPr="00CA0D44" w:rsidRDefault="00CA0D44" w:rsidP="00CA0D44">
      <w:pPr>
        <w:jc w:val="center"/>
        <w:rPr>
          <w:sz w:val="20"/>
          <w:szCs w:val="20"/>
        </w:rPr>
      </w:pPr>
      <w:r w:rsidRPr="00CA0D44">
        <w:rPr>
          <w:sz w:val="20"/>
          <w:szCs w:val="20"/>
        </w:rPr>
        <w:t xml:space="preserve"> (член комиссии, должность, Ф.И.О.)</w:t>
      </w:r>
    </w:p>
    <w:p w:rsidR="00CA0D44" w:rsidRPr="00CA0D44" w:rsidRDefault="00CA0D44" w:rsidP="00CA0D44"/>
    <w:p w:rsidR="00CA0D44" w:rsidRPr="00CA0D44" w:rsidRDefault="00CA0D44" w:rsidP="00CA0D44">
      <w:r w:rsidRPr="00CA0D44">
        <w:t>Основание: приказ МКУ Управление образования № 13 от 15 января 2018 г.</w:t>
      </w:r>
    </w:p>
    <w:p w:rsidR="00CA0D44" w:rsidRPr="00CA0D44" w:rsidRDefault="00CA0D44" w:rsidP="00CA0D44">
      <w:pPr>
        <w:ind w:firstLine="708"/>
        <w:jc w:val="both"/>
      </w:pPr>
    </w:p>
    <w:p w:rsidR="00CA0D44" w:rsidRPr="00CA0D44" w:rsidRDefault="00CA0D44" w:rsidP="00CA0D44">
      <w:pPr>
        <w:ind w:firstLine="708"/>
        <w:jc w:val="both"/>
      </w:pPr>
      <w:r w:rsidRPr="00CA0D44">
        <w:t>Комиссия по обследованию и категорированию объекта (территории) образовательной организации в период с 15 по 25 января 2018 г. провела изучение исходных данных, обследование вышеуказанного объекта (территории) и установила следующее:</w:t>
      </w:r>
    </w:p>
    <w:p w:rsidR="00CA0D44" w:rsidRPr="00CA0D44" w:rsidRDefault="00CA0D44" w:rsidP="00CA0D44"/>
    <w:p w:rsidR="00CA0D44" w:rsidRPr="00CA0D44" w:rsidRDefault="00CA0D44" w:rsidP="00CA0D44">
      <w:pPr>
        <w:jc w:val="center"/>
        <w:rPr>
          <w:b/>
        </w:rPr>
      </w:pPr>
      <w:r w:rsidRPr="00CA0D44">
        <w:rPr>
          <w:b/>
        </w:rPr>
        <w:t>Раздел 1 Общие сведения об объекте:</w:t>
      </w:r>
    </w:p>
    <w:p w:rsidR="00CA0D44" w:rsidRPr="00CA0D44" w:rsidRDefault="00CA0D44" w:rsidP="00CA0D44">
      <w:pPr>
        <w:ind w:firstLine="708"/>
        <w:jc w:val="both"/>
        <w:rPr>
          <w:u w:val="single"/>
        </w:rPr>
      </w:pPr>
      <w:r w:rsidRPr="00CA0D44">
        <w:rPr>
          <w:u w:val="single"/>
        </w:rPr>
        <w:t xml:space="preserve">Муниципальное казенное учреждение Управление образования  муниципального района </w:t>
      </w:r>
      <w:proofErr w:type="spellStart"/>
      <w:r w:rsidRPr="00CA0D44">
        <w:rPr>
          <w:u w:val="single"/>
        </w:rPr>
        <w:t>Чишминский</w:t>
      </w:r>
      <w:proofErr w:type="spellEnd"/>
      <w:r w:rsidRPr="00CA0D44">
        <w:rPr>
          <w:u w:val="single"/>
        </w:rPr>
        <w:t xml:space="preserve"> район Республики Башкортостан,  в лице начальника </w:t>
      </w:r>
      <w:proofErr w:type="spellStart"/>
      <w:r w:rsidRPr="00CA0D44">
        <w:rPr>
          <w:u w:val="single"/>
        </w:rPr>
        <w:t>Вагапова</w:t>
      </w:r>
      <w:proofErr w:type="spellEnd"/>
      <w:r w:rsidRPr="00CA0D44">
        <w:rPr>
          <w:u w:val="single"/>
        </w:rPr>
        <w:t xml:space="preserve">  Сулеймана </w:t>
      </w:r>
      <w:proofErr w:type="spellStart"/>
      <w:r w:rsidRPr="00CA0D44">
        <w:rPr>
          <w:u w:val="single"/>
        </w:rPr>
        <w:t>Саяховича</w:t>
      </w:r>
      <w:proofErr w:type="spellEnd"/>
      <w:r w:rsidRPr="00CA0D44">
        <w:rPr>
          <w:u w:val="single"/>
        </w:rPr>
        <w:t xml:space="preserve">, адрес: 452170, </w:t>
      </w:r>
      <w:proofErr w:type="spellStart"/>
      <w:r w:rsidRPr="00CA0D44">
        <w:rPr>
          <w:u w:val="single"/>
        </w:rPr>
        <w:t>р.п</w:t>
      </w:r>
      <w:proofErr w:type="spellEnd"/>
      <w:r w:rsidRPr="00CA0D44">
        <w:rPr>
          <w:u w:val="single"/>
        </w:rPr>
        <w:t xml:space="preserve">. Чишмы, ул. </w:t>
      </w:r>
      <w:proofErr w:type="spellStart"/>
      <w:r w:rsidRPr="00CA0D44">
        <w:rPr>
          <w:u w:val="single"/>
        </w:rPr>
        <w:t>Мустая</w:t>
      </w:r>
      <w:proofErr w:type="spellEnd"/>
      <w:r w:rsidRPr="00CA0D44">
        <w:rPr>
          <w:u w:val="single"/>
        </w:rPr>
        <w:t xml:space="preserve"> </w:t>
      </w:r>
      <w:proofErr w:type="spellStart"/>
      <w:r w:rsidRPr="00CA0D44">
        <w:rPr>
          <w:u w:val="single"/>
        </w:rPr>
        <w:t>Карима</w:t>
      </w:r>
      <w:proofErr w:type="spellEnd"/>
      <w:r w:rsidRPr="00CA0D44">
        <w:rPr>
          <w:u w:val="single"/>
        </w:rPr>
        <w:t xml:space="preserve"> 39А, тел</w:t>
      </w:r>
      <w:proofErr w:type="gramStart"/>
      <w:r w:rsidRPr="00CA0D44">
        <w:rPr>
          <w:u w:val="single"/>
        </w:rPr>
        <w:t>.(</w:t>
      </w:r>
      <w:proofErr w:type="gramEnd"/>
      <w:r w:rsidRPr="00CA0D44">
        <w:rPr>
          <w:u w:val="single"/>
        </w:rPr>
        <w:t xml:space="preserve">факс)8(34797)2-21-27, электронный адрес: </w:t>
      </w:r>
      <w:hyperlink r:id="rId7" w:history="1">
        <w:r w:rsidRPr="00CA0D44">
          <w:rPr>
            <w:color w:val="0000FF"/>
            <w:u w:val="single"/>
            <w:lang w:val="en-US"/>
          </w:rPr>
          <w:t>chishmku</w:t>
        </w:r>
        <w:r w:rsidRPr="00CA0D44">
          <w:rPr>
            <w:color w:val="0000FF"/>
            <w:u w:val="single"/>
          </w:rPr>
          <w:t>@</w:t>
        </w:r>
        <w:r w:rsidRPr="00CA0D44">
          <w:rPr>
            <w:color w:val="0000FF"/>
            <w:u w:val="single"/>
            <w:lang w:val="en-US"/>
          </w:rPr>
          <w:t>ufamts</w:t>
        </w:r>
        <w:r w:rsidRPr="00CA0D44">
          <w:rPr>
            <w:color w:val="0000FF"/>
            <w:u w:val="single"/>
          </w:rPr>
          <w:t>.</w:t>
        </w:r>
        <w:proofErr w:type="spellStart"/>
        <w:r w:rsidRPr="00CA0D44">
          <w:rPr>
            <w:color w:val="0000FF"/>
            <w:u w:val="single"/>
            <w:lang w:val="en-US"/>
          </w:rPr>
          <w:t>ru</w:t>
        </w:r>
        <w:proofErr w:type="spellEnd"/>
      </w:hyperlink>
      <w:r w:rsidRPr="00CA0D44">
        <w:rPr>
          <w:u w:val="single"/>
        </w:rPr>
        <w:tab/>
      </w:r>
      <w:r w:rsidRPr="00CA0D44">
        <w:rPr>
          <w:u w:val="single"/>
        </w:rPr>
        <w:tab/>
      </w:r>
      <w:r w:rsidRPr="00CA0D44">
        <w:rPr>
          <w:u w:val="single"/>
        </w:rPr>
        <w:tab/>
      </w:r>
      <w:r w:rsidRPr="00CA0D44">
        <w:rPr>
          <w:u w:val="single"/>
        </w:rPr>
        <w:tab/>
        <w:t xml:space="preserve"> </w:t>
      </w:r>
    </w:p>
    <w:p w:rsidR="00CA0D44" w:rsidRPr="00CA0D44" w:rsidRDefault="00CA0D44" w:rsidP="00CA0D44">
      <w:pPr>
        <w:jc w:val="center"/>
        <w:rPr>
          <w:sz w:val="20"/>
          <w:szCs w:val="20"/>
        </w:rPr>
      </w:pPr>
      <w:r w:rsidRPr="00CA0D44">
        <w:t xml:space="preserve"> </w:t>
      </w:r>
      <w:r w:rsidRPr="00CA0D44">
        <w:rPr>
          <w:sz w:val="20"/>
          <w:szCs w:val="20"/>
        </w:rPr>
        <w:t>(наименование вышестоящей организации по принадлежности, адрес, телефон, факс, адрес электронной почты организации, являющегося правообладателем объекта (территории))</w:t>
      </w:r>
    </w:p>
    <w:p w:rsidR="00CA0D44" w:rsidRPr="00CA0D44" w:rsidRDefault="00CA0D44" w:rsidP="00CA0D44">
      <w:r w:rsidRPr="00CA0D44">
        <w:t xml:space="preserve">452167, Республика Башкортостан, </w:t>
      </w:r>
      <w:proofErr w:type="spellStart"/>
      <w:r w:rsidRPr="00CA0D44">
        <w:t>Чишминский</w:t>
      </w:r>
      <w:proofErr w:type="spellEnd"/>
      <w:r w:rsidRPr="00CA0D44">
        <w:t xml:space="preserve"> район, с. </w:t>
      </w:r>
      <w:proofErr w:type="spellStart"/>
      <w:r w:rsidRPr="00CA0D44">
        <w:t>Кляшево</w:t>
      </w:r>
      <w:proofErr w:type="spellEnd"/>
      <w:r w:rsidRPr="00CA0D44">
        <w:t xml:space="preserve">, улица Школьный, 13. Тел.8(34797)24438, электронный адрес </w:t>
      </w:r>
      <w:bookmarkStart w:id="0" w:name="clb790259"/>
      <w:r w:rsidRPr="00CA0D44">
        <w:rPr>
          <w:bdr w:val="none" w:sz="0" w:space="0" w:color="auto" w:frame="1"/>
          <w:shd w:val="clear" w:color="auto" w:fill="FFFFFF"/>
          <w:lang w:val="en-US"/>
        </w:rPr>
        <w:fldChar w:fldCharType="begin"/>
      </w:r>
      <w:r w:rsidRPr="00CA0D44">
        <w:rPr>
          <w:bdr w:val="none" w:sz="0" w:space="0" w:color="auto" w:frame="1"/>
          <w:shd w:val="clear" w:color="auto" w:fill="FFFFFF"/>
        </w:rPr>
        <w:instrText xml:space="preserve"> </w:instrText>
      </w:r>
      <w:r w:rsidRPr="00CA0D44">
        <w:rPr>
          <w:bdr w:val="none" w:sz="0" w:space="0" w:color="auto" w:frame="1"/>
          <w:shd w:val="clear" w:color="auto" w:fill="FFFFFF"/>
          <w:lang w:val="en-US"/>
        </w:rPr>
        <w:instrText>HYPERLINK</w:instrText>
      </w:r>
      <w:r w:rsidRPr="00CA0D44">
        <w:rPr>
          <w:bdr w:val="none" w:sz="0" w:space="0" w:color="auto" w:frame="1"/>
          <w:shd w:val="clear" w:color="auto" w:fill="FFFFFF"/>
        </w:rPr>
        <w:instrText xml:space="preserve"> "</w:instrText>
      </w:r>
      <w:r w:rsidRPr="00CA0D44">
        <w:rPr>
          <w:bdr w:val="none" w:sz="0" w:space="0" w:color="auto" w:frame="1"/>
          <w:shd w:val="clear" w:color="auto" w:fill="FFFFFF"/>
          <w:lang w:val="en-US"/>
        </w:rPr>
        <w:instrText>mailto</w:instrText>
      </w:r>
      <w:r w:rsidRPr="00CA0D44">
        <w:rPr>
          <w:bdr w:val="none" w:sz="0" w:space="0" w:color="auto" w:frame="1"/>
          <w:shd w:val="clear" w:color="auto" w:fill="FFFFFF"/>
        </w:rPr>
        <w:instrText>:</w:instrText>
      </w:r>
      <w:r w:rsidRPr="00CA0D44">
        <w:rPr>
          <w:bdr w:val="none" w:sz="0" w:space="0" w:color="auto" w:frame="1"/>
          <w:shd w:val="clear" w:color="auto" w:fill="FFFFFF"/>
          <w:lang w:val="en-US"/>
        </w:rPr>
        <w:instrText>klayshevo</w:instrText>
      </w:r>
      <w:r w:rsidRPr="00CA0D44">
        <w:rPr>
          <w:bdr w:val="none" w:sz="0" w:space="0" w:color="auto" w:frame="1"/>
          <w:shd w:val="clear" w:color="auto" w:fill="FFFFFF"/>
        </w:rPr>
        <w:instrText xml:space="preserve">200758@mail.ru" </w:instrText>
      </w:r>
      <w:r w:rsidRPr="00CA0D44">
        <w:rPr>
          <w:bdr w:val="none" w:sz="0" w:space="0" w:color="auto" w:frame="1"/>
          <w:shd w:val="clear" w:color="auto" w:fill="FFFFFF"/>
          <w:lang w:val="en-US"/>
        </w:rPr>
        <w:fldChar w:fldCharType="separate"/>
      </w:r>
      <w:r w:rsidRPr="00CA0D44">
        <w:rPr>
          <w:color w:val="0000FF"/>
          <w:u w:val="single"/>
          <w:bdr w:val="none" w:sz="0" w:space="0" w:color="auto" w:frame="1"/>
          <w:shd w:val="clear" w:color="auto" w:fill="FFFFFF"/>
          <w:lang w:val="en-US"/>
        </w:rPr>
        <w:t>klayshevo</w:t>
      </w:r>
      <w:r w:rsidRPr="00CA0D44">
        <w:rPr>
          <w:color w:val="0000FF"/>
          <w:u w:val="single"/>
          <w:bdr w:val="none" w:sz="0" w:space="0" w:color="auto" w:frame="1"/>
          <w:shd w:val="clear" w:color="auto" w:fill="FFFFFF"/>
        </w:rPr>
        <w:t>200758@mail.ru</w:t>
      </w:r>
      <w:bookmarkEnd w:id="0"/>
      <w:r w:rsidRPr="00CA0D44">
        <w:rPr>
          <w:bdr w:val="none" w:sz="0" w:space="0" w:color="auto" w:frame="1"/>
          <w:shd w:val="clear" w:color="auto" w:fill="FFFFFF"/>
          <w:lang w:val="en-US"/>
        </w:rPr>
        <w:fldChar w:fldCharType="end"/>
      </w:r>
      <w:r w:rsidRPr="00CA0D44">
        <w:rPr>
          <w:color w:val="0077CC"/>
          <w:bdr w:val="none" w:sz="0" w:space="0" w:color="auto" w:frame="1"/>
        </w:rPr>
        <w:br/>
      </w:r>
      <w:r w:rsidRPr="00CA0D44">
        <w:t xml:space="preserve">                                 </w:t>
      </w:r>
      <w:r w:rsidRPr="00CA0D44">
        <w:rPr>
          <w:sz w:val="20"/>
          <w:szCs w:val="20"/>
        </w:rPr>
        <w:t>(адрес объекта (территории), телефон, факс, электронная почта)</w:t>
      </w:r>
    </w:p>
    <w:p w:rsidR="00CA0D44" w:rsidRPr="00CA0D44" w:rsidRDefault="00CA0D44" w:rsidP="00CA0D44">
      <w:pPr>
        <w:jc w:val="center"/>
      </w:pPr>
      <w:r w:rsidRPr="00CA0D44">
        <w:t>_________________________образовательная________________________</w:t>
      </w:r>
    </w:p>
    <w:p w:rsidR="00CA0D44" w:rsidRPr="00CA0D44" w:rsidRDefault="00CA0D44" w:rsidP="00CA0D44">
      <w:pPr>
        <w:jc w:val="center"/>
      </w:pPr>
      <w:proofErr w:type="gramStart"/>
      <w:r w:rsidRPr="00CA0D44">
        <w:t>(основной вид деятельности органа (организации), являющегося</w:t>
      </w:r>
      <w:proofErr w:type="gramEnd"/>
    </w:p>
    <w:p w:rsidR="00CA0D44" w:rsidRPr="00CA0D44" w:rsidRDefault="00CA0D44" w:rsidP="00CA0D44">
      <w:pPr>
        <w:jc w:val="center"/>
      </w:pPr>
      <w:r w:rsidRPr="00CA0D44">
        <w:t>правообладателем объекта (территории))</w:t>
      </w:r>
    </w:p>
    <w:p w:rsidR="00CA0D44" w:rsidRPr="00CA0D44" w:rsidRDefault="00CA0D44" w:rsidP="00CA0D44">
      <w:pPr>
        <w:jc w:val="center"/>
      </w:pPr>
      <w:r w:rsidRPr="00CA0D44">
        <w:t>________________________</w:t>
      </w:r>
      <w:r w:rsidRPr="00CA0D44">
        <w:rPr>
          <w:lang w:val="en-US"/>
        </w:rPr>
        <w:t>III</w:t>
      </w:r>
      <w:r w:rsidRPr="00CA0D44">
        <w:t xml:space="preserve"> категория_______________________</w:t>
      </w:r>
    </w:p>
    <w:p w:rsidR="00CA0D44" w:rsidRPr="00CA0D44" w:rsidRDefault="00CA0D44" w:rsidP="00CA0D44">
      <w:pPr>
        <w:jc w:val="center"/>
        <w:rPr>
          <w:sz w:val="20"/>
          <w:szCs w:val="20"/>
        </w:rPr>
      </w:pPr>
      <w:r w:rsidRPr="00CA0D44">
        <w:rPr>
          <w:sz w:val="20"/>
          <w:szCs w:val="20"/>
        </w:rPr>
        <w:t>(категория опасности объекта (территории))</w:t>
      </w:r>
    </w:p>
    <w:p w:rsidR="00CA0D44" w:rsidRPr="00CA0D44" w:rsidRDefault="00CA0D44" w:rsidP="00CA0D44">
      <w:pPr>
        <w:jc w:val="center"/>
      </w:pPr>
      <w:r w:rsidRPr="00CA0D44">
        <w:t xml:space="preserve">_______________1573 </w:t>
      </w:r>
      <w:proofErr w:type="spellStart"/>
      <w:r w:rsidRPr="00CA0D44">
        <w:t>кв.м</w:t>
      </w:r>
      <w:proofErr w:type="spellEnd"/>
      <w:proofErr w:type="gramStart"/>
      <w:r w:rsidRPr="00CA0D44">
        <w:t xml:space="preserve"> .</w:t>
      </w:r>
      <w:proofErr w:type="gramEnd"/>
      <w:r w:rsidRPr="00CA0D44">
        <w:t>, периметр 453 м.________</w:t>
      </w:r>
    </w:p>
    <w:p w:rsidR="00CA0D44" w:rsidRPr="00CA0D44" w:rsidRDefault="00CA0D44" w:rsidP="00CA0D44">
      <w:pPr>
        <w:jc w:val="center"/>
        <w:rPr>
          <w:sz w:val="20"/>
          <w:szCs w:val="20"/>
        </w:rPr>
      </w:pPr>
      <w:r w:rsidRPr="00CA0D44">
        <w:rPr>
          <w:sz w:val="20"/>
          <w:szCs w:val="20"/>
        </w:rPr>
        <w:t>(общая площадь объекта (территории), кв. метров, протяженность периметра, метров)</w:t>
      </w:r>
    </w:p>
    <w:p w:rsidR="00CA0D44" w:rsidRPr="00CA0D44" w:rsidRDefault="00CA0D44" w:rsidP="00CA0D44">
      <w:pPr>
        <w:rPr>
          <w:u w:val="single"/>
        </w:rPr>
      </w:pPr>
      <w:r w:rsidRPr="00CA0D44">
        <w:rPr>
          <w:u w:val="single"/>
        </w:rPr>
        <w:lastRenderedPageBreak/>
        <w:t xml:space="preserve">Свидетельство права собственности на земельный участок:  </w:t>
      </w:r>
    </w:p>
    <w:p w:rsidR="00CA0D44" w:rsidRPr="00CA0D44" w:rsidRDefault="00CA0D44" w:rsidP="00CA0D44">
      <w:pPr>
        <w:rPr>
          <w:u w:val="single"/>
        </w:rPr>
      </w:pPr>
      <w:r w:rsidRPr="00CA0D44">
        <w:rPr>
          <w:u w:val="single"/>
        </w:rPr>
        <w:t>№ 02-04-31/023/2011-534 от 06.11.2015 г.</w:t>
      </w:r>
    </w:p>
    <w:p w:rsidR="00CA0D44" w:rsidRPr="00CA0D44" w:rsidRDefault="00CA0D44" w:rsidP="00CA0D44">
      <w:pPr>
        <w:rPr>
          <w:u w:val="single"/>
        </w:rPr>
      </w:pPr>
      <w:r w:rsidRPr="00CA0D44">
        <w:rPr>
          <w:u w:val="single"/>
        </w:rPr>
        <w:t xml:space="preserve">Свидетельство права собственности на объект недвижимости:  </w:t>
      </w:r>
    </w:p>
    <w:p w:rsidR="00CA0D44" w:rsidRPr="00CA0D44" w:rsidRDefault="00CA0D44" w:rsidP="00CA0D44">
      <w:pPr>
        <w:rPr>
          <w:u w:val="single"/>
        </w:rPr>
      </w:pPr>
      <w:r w:rsidRPr="00CA0D44">
        <w:rPr>
          <w:u w:val="single"/>
        </w:rPr>
        <w:t>№ 02-04-31/023/2011-530 от 06.11.2015 г.</w:t>
      </w:r>
    </w:p>
    <w:p w:rsidR="00CA0D44" w:rsidRPr="00CA0D44" w:rsidRDefault="00CA0D44" w:rsidP="00CA0D44">
      <w:pPr>
        <w:jc w:val="center"/>
        <w:rPr>
          <w:sz w:val="20"/>
          <w:szCs w:val="20"/>
        </w:rPr>
      </w:pPr>
      <w:proofErr w:type="gramStart"/>
      <w:r w:rsidRPr="00CA0D44">
        <w:rPr>
          <w:sz w:val="20"/>
          <w:szCs w:val="20"/>
        </w:rPr>
        <w:t>(свидетельство о государственной регистрации права на пользование земельным</w:t>
      </w:r>
      <w:proofErr w:type="gramEnd"/>
    </w:p>
    <w:p w:rsidR="00CA0D44" w:rsidRPr="00CA0D44" w:rsidRDefault="00CA0D44" w:rsidP="00CA0D44">
      <w:pPr>
        <w:jc w:val="center"/>
        <w:rPr>
          <w:sz w:val="20"/>
          <w:szCs w:val="20"/>
        </w:rPr>
      </w:pPr>
      <w:r w:rsidRPr="00CA0D44">
        <w:rPr>
          <w:sz w:val="20"/>
          <w:szCs w:val="20"/>
        </w:rPr>
        <w:t>участком и свидетельство о праве пользования объектом недвижимости, номер и</w:t>
      </w:r>
    </w:p>
    <w:p w:rsidR="00CA0D44" w:rsidRPr="00CA0D44" w:rsidRDefault="00CA0D44" w:rsidP="00CA0D44">
      <w:pPr>
        <w:jc w:val="center"/>
        <w:rPr>
          <w:sz w:val="20"/>
          <w:szCs w:val="20"/>
        </w:rPr>
      </w:pPr>
      <w:r w:rsidRPr="00CA0D44">
        <w:rPr>
          <w:sz w:val="20"/>
          <w:szCs w:val="20"/>
        </w:rPr>
        <w:t>дата их выдачи)</w:t>
      </w:r>
    </w:p>
    <w:p w:rsidR="00CA0D44" w:rsidRPr="00CA0D44" w:rsidRDefault="00CA0D44" w:rsidP="00CA0D44">
      <w:pPr>
        <w:jc w:val="center"/>
        <w:rPr>
          <w:u w:val="single"/>
        </w:rPr>
      </w:pPr>
      <w:proofErr w:type="spellStart"/>
      <w:r w:rsidRPr="00CA0D44">
        <w:rPr>
          <w:u w:val="single"/>
        </w:rPr>
        <w:t>Кагарманова</w:t>
      </w:r>
      <w:proofErr w:type="spellEnd"/>
      <w:r w:rsidRPr="00CA0D44">
        <w:rPr>
          <w:u w:val="single"/>
        </w:rPr>
        <w:t xml:space="preserve"> Альбина </w:t>
      </w:r>
      <w:proofErr w:type="spellStart"/>
      <w:r w:rsidRPr="00CA0D44">
        <w:rPr>
          <w:u w:val="single"/>
        </w:rPr>
        <w:t>Мазитовна</w:t>
      </w:r>
      <w:proofErr w:type="spellEnd"/>
      <w:r w:rsidRPr="00CA0D44">
        <w:rPr>
          <w:u w:val="single"/>
        </w:rPr>
        <w:t xml:space="preserve">, директор СОШ с. </w:t>
      </w:r>
      <w:proofErr w:type="spellStart"/>
      <w:r w:rsidRPr="00CA0D44">
        <w:rPr>
          <w:u w:val="single"/>
        </w:rPr>
        <w:t>Кляшево</w:t>
      </w:r>
      <w:proofErr w:type="spellEnd"/>
      <w:r w:rsidRPr="00CA0D44">
        <w:rPr>
          <w:u w:val="single"/>
        </w:rPr>
        <w:t xml:space="preserve"> </w:t>
      </w:r>
    </w:p>
    <w:p w:rsidR="00CA0D44" w:rsidRPr="00CA0D44" w:rsidRDefault="00CA0D44" w:rsidP="00CA0D44">
      <w:pPr>
        <w:jc w:val="center"/>
      </w:pPr>
      <w:r w:rsidRPr="00CA0D44">
        <w:t xml:space="preserve"> тел.8(34797)24438, электронный адрес </w:t>
      </w:r>
      <w:hyperlink r:id="rId8" w:history="1">
        <w:r w:rsidRPr="00CA0D44">
          <w:rPr>
            <w:color w:val="0000FF"/>
            <w:u w:val="single"/>
            <w:bdr w:val="none" w:sz="0" w:space="0" w:color="auto" w:frame="1"/>
            <w:shd w:val="clear" w:color="auto" w:fill="FFFFFF"/>
            <w:lang w:val="en-US"/>
          </w:rPr>
          <w:t>klayshevo</w:t>
        </w:r>
        <w:r w:rsidRPr="00CA0D44">
          <w:rPr>
            <w:color w:val="0000FF"/>
            <w:u w:val="single"/>
            <w:bdr w:val="none" w:sz="0" w:space="0" w:color="auto" w:frame="1"/>
            <w:shd w:val="clear" w:color="auto" w:fill="FFFFFF"/>
          </w:rPr>
          <w:t>200758@mail.ru</w:t>
        </w:r>
      </w:hyperlink>
    </w:p>
    <w:p w:rsidR="00CA0D44" w:rsidRPr="00CA0D44" w:rsidRDefault="00CA0D44" w:rsidP="00CA0D44">
      <w:pPr>
        <w:jc w:val="center"/>
        <w:rPr>
          <w:sz w:val="20"/>
          <w:szCs w:val="20"/>
        </w:rPr>
      </w:pPr>
      <w:proofErr w:type="gramStart"/>
      <w:r w:rsidRPr="00CA0D44">
        <w:rPr>
          <w:sz w:val="20"/>
          <w:szCs w:val="20"/>
        </w:rPr>
        <w:t>(</w:t>
      </w:r>
      <w:proofErr w:type="spellStart"/>
      <w:r w:rsidRPr="00CA0D44">
        <w:rPr>
          <w:sz w:val="20"/>
          <w:szCs w:val="20"/>
        </w:rPr>
        <w:t>ф.и.о.</w:t>
      </w:r>
      <w:proofErr w:type="spellEnd"/>
      <w:r w:rsidRPr="00CA0D44">
        <w:rPr>
          <w:sz w:val="20"/>
          <w:szCs w:val="20"/>
        </w:rPr>
        <w:t xml:space="preserve"> должностного лица, осуществляющего непосредственное руководство</w:t>
      </w:r>
      <w:proofErr w:type="gramEnd"/>
    </w:p>
    <w:p w:rsidR="00CA0D44" w:rsidRPr="00CA0D44" w:rsidRDefault="00CA0D44" w:rsidP="00CA0D44">
      <w:pPr>
        <w:jc w:val="center"/>
        <w:rPr>
          <w:sz w:val="20"/>
          <w:szCs w:val="20"/>
        </w:rPr>
      </w:pPr>
      <w:r w:rsidRPr="00CA0D44">
        <w:rPr>
          <w:sz w:val="20"/>
          <w:szCs w:val="20"/>
        </w:rPr>
        <w:t xml:space="preserve">деятельностью работников на объекте (территории), </w:t>
      </w:r>
      <w:proofErr w:type="gramStart"/>
      <w:r w:rsidRPr="00CA0D44">
        <w:rPr>
          <w:sz w:val="20"/>
          <w:szCs w:val="20"/>
        </w:rPr>
        <w:t>служебный</w:t>
      </w:r>
      <w:proofErr w:type="gramEnd"/>
      <w:r w:rsidRPr="00CA0D44">
        <w:rPr>
          <w:sz w:val="20"/>
          <w:szCs w:val="20"/>
        </w:rPr>
        <w:t xml:space="preserve"> (мобильный)</w:t>
      </w:r>
    </w:p>
    <w:p w:rsidR="00CA0D44" w:rsidRPr="00CA0D44" w:rsidRDefault="00CA0D44" w:rsidP="00CA0D44">
      <w:pPr>
        <w:jc w:val="center"/>
        <w:rPr>
          <w:sz w:val="20"/>
          <w:szCs w:val="20"/>
        </w:rPr>
      </w:pPr>
      <w:r w:rsidRPr="00CA0D44">
        <w:rPr>
          <w:sz w:val="20"/>
          <w:szCs w:val="20"/>
        </w:rPr>
        <w:t>телефон, факс, электронная почта)</w:t>
      </w:r>
    </w:p>
    <w:p w:rsidR="00CA0D44" w:rsidRPr="00CA0D44" w:rsidRDefault="00CA0D44" w:rsidP="00CA0D44">
      <w:pPr>
        <w:jc w:val="center"/>
        <w:rPr>
          <w:u w:val="single"/>
        </w:rPr>
      </w:pPr>
      <w:r w:rsidRPr="00CA0D44">
        <w:rPr>
          <w:color w:val="FF0000"/>
          <w:u w:val="single"/>
        </w:rPr>
        <w:t xml:space="preserve"> </w:t>
      </w:r>
      <w:proofErr w:type="spellStart"/>
      <w:r w:rsidRPr="00CA0D44">
        <w:rPr>
          <w:u w:val="single"/>
        </w:rPr>
        <w:t>Кагарманова</w:t>
      </w:r>
      <w:proofErr w:type="spellEnd"/>
      <w:r w:rsidRPr="00CA0D44">
        <w:rPr>
          <w:u w:val="single"/>
        </w:rPr>
        <w:t xml:space="preserve"> Альбина </w:t>
      </w:r>
      <w:proofErr w:type="spellStart"/>
      <w:r w:rsidRPr="00CA0D44">
        <w:rPr>
          <w:u w:val="single"/>
        </w:rPr>
        <w:t>Мазитовна</w:t>
      </w:r>
      <w:proofErr w:type="spellEnd"/>
      <w:r w:rsidRPr="00CA0D44">
        <w:rPr>
          <w:u w:val="single"/>
        </w:rPr>
        <w:t xml:space="preserve">, директор СОШ с. </w:t>
      </w:r>
      <w:proofErr w:type="spellStart"/>
      <w:r w:rsidRPr="00CA0D44">
        <w:rPr>
          <w:u w:val="single"/>
        </w:rPr>
        <w:t>Кляшево</w:t>
      </w:r>
      <w:proofErr w:type="spellEnd"/>
      <w:r w:rsidRPr="00CA0D44">
        <w:rPr>
          <w:u w:val="single"/>
        </w:rPr>
        <w:t xml:space="preserve"> </w:t>
      </w:r>
    </w:p>
    <w:p w:rsidR="00CA0D44" w:rsidRPr="00CA0D44" w:rsidRDefault="00CA0D44" w:rsidP="00CA0D44">
      <w:pPr>
        <w:jc w:val="center"/>
      </w:pPr>
      <w:r w:rsidRPr="00CA0D44">
        <w:t xml:space="preserve"> тел.8(34797)24438, электронный адрес </w:t>
      </w:r>
      <w:hyperlink r:id="rId9" w:history="1">
        <w:r w:rsidRPr="00CA0D44">
          <w:rPr>
            <w:color w:val="0000FF"/>
            <w:u w:val="single"/>
            <w:bdr w:val="none" w:sz="0" w:space="0" w:color="auto" w:frame="1"/>
            <w:shd w:val="clear" w:color="auto" w:fill="FFFFFF"/>
            <w:lang w:val="en-US"/>
          </w:rPr>
          <w:t>klayshevo</w:t>
        </w:r>
        <w:r w:rsidRPr="00CA0D44">
          <w:rPr>
            <w:color w:val="0000FF"/>
            <w:u w:val="single"/>
            <w:bdr w:val="none" w:sz="0" w:space="0" w:color="auto" w:frame="1"/>
            <w:shd w:val="clear" w:color="auto" w:fill="FFFFFF"/>
          </w:rPr>
          <w:t>200758@mail.ru</w:t>
        </w:r>
      </w:hyperlink>
    </w:p>
    <w:p w:rsidR="00CA0D44" w:rsidRPr="00CA0D44" w:rsidRDefault="00CA0D44" w:rsidP="00CA0D44">
      <w:pPr>
        <w:jc w:val="center"/>
        <w:rPr>
          <w:sz w:val="20"/>
          <w:szCs w:val="20"/>
        </w:rPr>
      </w:pPr>
      <w:proofErr w:type="gramStart"/>
      <w:r w:rsidRPr="00CA0D44">
        <w:rPr>
          <w:sz w:val="20"/>
          <w:szCs w:val="20"/>
        </w:rPr>
        <w:t>(</w:t>
      </w:r>
      <w:proofErr w:type="spellStart"/>
      <w:r w:rsidRPr="00CA0D44">
        <w:rPr>
          <w:sz w:val="20"/>
          <w:szCs w:val="20"/>
        </w:rPr>
        <w:t>ф.и.о.</w:t>
      </w:r>
      <w:proofErr w:type="spellEnd"/>
      <w:r w:rsidRPr="00CA0D44">
        <w:rPr>
          <w:sz w:val="20"/>
          <w:szCs w:val="20"/>
        </w:rPr>
        <w:t xml:space="preserve"> руководителя органа (организации), являющегося правообладателем</w:t>
      </w:r>
      <w:proofErr w:type="gramEnd"/>
    </w:p>
    <w:p w:rsidR="00CA0D44" w:rsidRPr="00CA0D44" w:rsidRDefault="00CA0D44" w:rsidP="00CA0D44">
      <w:pPr>
        <w:jc w:val="center"/>
        <w:rPr>
          <w:sz w:val="20"/>
          <w:szCs w:val="20"/>
        </w:rPr>
      </w:pPr>
      <w:r w:rsidRPr="00CA0D44">
        <w:rPr>
          <w:sz w:val="20"/>
          <w:szCs w:val="20"/>
        </w:rPr>
        <w:t xml:space="preserve">объекта (территории), служебный телефон, электронная почта) </w:t>
      </w:r>
    </w:p>
    <w:p w:rsidR="00CA0D44" w:rsidRPr="00CA0D44" w:rsidRDefault="00CA0D44" w:rsidP="00CA0D44"/>
    <w:p w:rsidR="00CA0D44" w:rsidRPr="00CA0D44" w:rsidRDefault="00CA0D44" w:rsidP="00CA0D44">
      <w:pPr>
        <w:jc w:val="center"/>
        <w:rPr>
          <w:b/>
        </w:rPr>
      </w:pPr>
      <w:r w:rsidRPr="00CA0D44">
        <w:rPr>
          <w:b/>
        </w:rPr>
        <w:t>II. Сведения о работниках объекта (территории), обучающихся</w:t>
      </w:r>
    </w:p>
    <w:p w:rsidR="00CA0D44" w:rsidRPr="00CA0D44" w:rsidRDefault="00CA0D44" w:rsidP="00CA0D44">
      <w:pPr>
        <w:jc w:val="center"/>
        <w:rPr>
          <w:b/>
        </w:rPr>
      </w:pPr>
      <w:r w:rsidRPr="00CA0D44">
        <w:rPr>
          <w:b/>
        </w:rPr>
        <w:t>и иных лицах, находящихся на объекте (территории)</w:t>
      </w:r>
    </w:p>
    <w:p w:rsidR="00CA0D44" w:rsidRPr="00CA0D44" w:rsidRDefault="00CA0D44" w:rsidP="00CA0D44"/>
    <w:p w:rsidR="00CA0D44" w:rsidRPr="00CA0D44" w:rsidRDefault="00CA0D44" w:rsidP="00CA0D44">
      <w:r w:rsidRPr="00CA0D44">
        <w:t>1. Режим работы объекта (территории): школа работает в режиме шестидневной рабочей недели:</w:t>
      </w:r>
    </w:p>
    <w:p w:rsidR="00CA0D44" w:rsidRPr="00CA0D44" w:rsidRDefault="00CA0D44" w:rsidP="00CA0D44">
      <w:pPr>
        <w:ind w:left="360"/>
        <w:contextualSpacing/>
        <w:jc w:val="both"/>
      </w:pPr>
      <w:proofErr w:type="spellStart"/>
      <w:r w:rsidRPr="00CA0D44">
        <w:t>Пн-Пт</w:t>
      </w:r>
      <w:proofErr w:type="spellEnd"/>
      <w:r w:rsidRPr="00CA0D44">
        <w:t>: 08.00-20.00 ч.</w:t>
      </w:r>
    </w:p>
    <w:p w:rsidR="00CA0D44" w:rsidRPr="00CA0D44" w:rsidRDefault="00CA0D44" w:rsidP="00CA0D44">
      <w:pPr>
        <w:ind w:left="360"/>
        <w:contextualSpacing/>
        <w:jc w:val="both"/>
      </w:pPr>
      <w:proofErr w:type="spellStart"/>
      <w:proofErr w:type="gramStart"/>
      <w:r w:rsidRPr="00CA0D44">
        <w:t>Сб</w:t>
      </w:r>
      <w:proofErr w:type="spellEnd"/>
      <w:proofErr w:type="gramEnd"/>
      <w:r w:rsidRPr="00CA0D44">
        <w:t>: 08.00-15.00 ч.</w:t>
      </w:r>
    </w:p>
    <w:p w:rsidR="00CA0D44" w:rsidRPr="00CA0D44" w:rsidRDefault="00CA0D44" w:rsidP="00CA0D44">
      <w:pPr>
        <w:ind w:left="360"/>
        <w:contextualSpacing/>
        <w:jc w:val="both"/>
        <w:rPr>
          <w:vertAlign w:val="superscript"/>
        </w:rPr>
      </w:pPr>
      <w:proofErr w:type="spellStart"/>
      <w:r w:rsidRPr="00CA0D44">
        <w:t>Вс</w:t>
      </w:r>
      <w:proofErr w:type="spellEnd"/>
      <w:r w:rsidRPr="00CA0D44">
        <w:t>: выходной</w:t>
      </w:r>
    </w:p>
    <w:p w:rsidR="00CA0D44" w:rsidRPr="00CA0D44" w:rsidRDefault="00CA0D44" w:rsidP="00CA0D44">
      <w:pPr>
        <w:jc w:val="center"/>
        <w:rPr>
          <w:sz w:val="20"/>
          <w:szCs w:val="20"/>
        </w:rPr>
      </w:pPr>
      <w:r w:rsidRPr="00CA0D44">
        <w:rPr>
          <w:sz w:val="20"/>
          <w:szCs w:val="20"/>
        </w:rPr>
        <w:t>(продолжительность, начало (окончание) рабочего дня)</w:t>
      </w:r>
    </w:p>
    <w:p w:rsidR="00CA0D44" w:rsidRPr="00CA0D44" w:rsidRDefault="00CA0D44" w:rsidP="00CA0D44"/>
    <w:p w:rsidR="00CA0D44" w:rsidRPr="00CA0D44" w:rsidRDefault="00CA0D44" w:rsidP="00CA0D44">
      <w:pPr>
        <w:rPr>
          <w:rFonts w:ascii="Calibri" w:hAnsi="Calibri"/>
          <w:sz w:val="22"/>
          <w:szCs w:val="22"/>
        </w:rPr>
      </w:pPr>
      <w:r w:rsidRPr="00CA0D44">
        <w:rPr>
          <w:rFonts w:ascii="Calibri" w:hAnsi="Calibri"/>
          <w:sz w:val="22"/>
          <w:szCs w:val="22"/>
        </w:rPr>
        <w:t xml:space="preserve">2. Общее количество работников объекта (территории)                   </w:t>
      </w:r>
      <w:r w:rsidRPr="00CA0D44">
        <w:rPr>
          <w:rFonts w:ascii="Calibri" w:hAnsi="Calibri"/>
          <w:sz w:val="22"/>
          <w:szCs w:val="22"/>
          <w:u w:val="single"/>
        </w:rPr>
        <w:t xml:space="preserve"> 22</w:t>
      </w:r>
    </w:p>
    <w:p w:rsidR="00CA0D44" w:rsidRPr="00CA0D44" w:rsidRDefault="00CA0D44" w:rsidP="00CA0D44">
      <w:pPr>
        <w:rPr>
          <w:sz w:val="20"/>
          <w:szCs w:val="20"/>
        </w:rPr>
      </w:pPr>
      <w:r w:rsidRPr="00CA0D44">
        <w:rPr>
          <w:sz w:val="22"/>
          <w:szCs w:val="22"/>
        </w:rPr>
        <w:t xml:space="preserve">                                                                                                                                                           </w:t>
      </w:r>
      <w:r w:rsidRPr="00CA0D44">
        <w:rPr>
          <w:sz w:val="20"/>
          <w:szCs w:val="20"/>
        </w:rPr>
        <w:t>(человек)</w:t>
      </w:r>
    </w:p>
    <w:p w:rsidR="00CA0D44" w:rsidRPr="00CA0D44" w:rsidRDefault="00CA0D44" w:rsidP="00CA0D44"/>
    <w:p w:rsidR="00CA0D44" w:rsidRPr="00CA0D44" w:rsidRDefault="00CA0D44" w:rsidP="00CA0D44">
      <w:r w:rsidRPr="00CA0D44">
        <w:t xml:space="preserve">3. Среднее количество </w:t>
      </w:r>
      <w:proofErr w:type="gramStart"/>
      <w:r w:rsidRPr="00CA0D44">
        <w:t>находящихся</w:t>
      </w:r>
      <w:proofErr w:type="gramEnd"/>
      <w:r w:rsidRPr="00CA0D44">
        <w:t xml:space="preserve"> на объекте (территории) в течение дня</w:t>
      </w:r>
    </w:p>
    <w:p w:rsidR="00CA0D44" w:rsidRPr="00CA0D44" w:rsidRDefault="00CA0D44" w:rsidP="00CA0D44">
      <w:r w:rsidRPr="00CA0D44">
        <w:t>работников, обучающихся и иных лиц, в том числе арендаторов, лиц, осуществляющих безвозмездное пользование имуществом, находящимся на объекте (территории), сотрудников охранных организаций ______160_____</w:t>
      </w:r>
    </w:p>
    <w:p w:rsidR="00CA0D44" w:rsidRPr="00CA0D44" w:rsidRDefault="00CA0D44" w:rsidP="00CA0D44">
      <w:pPr>
        <w:rPr>
          <w:sz w:val="20"/>
          <w:szCs w:val="20"/>
        </w:rPr>
      </w:pPr>
      <w:r w:rsidRPr="00CA0D44">
        <w:rPr>
          <w:sz w:val="20"/>
          <w:szCs w:val="20"/>
        </w:rPr>
        <w:t xml:space="preserve">                                                                                                                                                           (человек)</w:t>
      </w:r>
    </w:p>
    <w:p w:rsidR="00CA0D44" w:rsidRPr="00CA0D44" w:rsidRDefault="00CA0D44" w:rsidP="00CA0D44"/>
    <w:p w:rsidR="00CA0D44" w:rsidRPr="00CA0D44" w:rsidRDefault="00CA0D44" w:rsidP="00CA0D44">
      <w:pPr>
        <w:rPr>
          <w:u w:val="single"/>
        </w:rPr>
      </w:pPr>
      <w:r w:rsidRPr="00CA0D44">
        <w:t>4. Среднее количество находящихся на объекте (территории) в нерабочее время, ночью, в выходные и праздничные дни работников, обучающихся и иных лиц, в том числе арендаторов, лиц, осуществляющих безвозмездное пользование имуществом, находящимся на объекте (территории), сотрудников охранных организаций</w:t>
      </w:r>
      <w:r w:rsidRPr="00CA0D44">
        <w:rPr>
          <w:u w:val="single"/>
        </w:rPr>
        <w:t xml:space="preserve">:      1 (сторож)     </w:t>
      </w:r>
    </w:p>
    <w:p w:rsidR="00CA0D44" w:rsidRPr="00CA0D44" w:rsidRDefault="00CA0D44" w:rsidP="00CA0D44">
      <w:pPr>
        <w:rPr>
          <w:sz w:val="20"/>
          <w:szCs w:val="20"/>
        </w:rPr>
      </w:pPr>
      <w:r w:rsidRPr="00CA0D44">
        <w:rPr>
          <w:sz w:val="20"/>
          <w:szCs w:val="20"/>
        </w:rPr>
        <w:t xml:space="preserve">                                                           (человек)</w:t>
      </w:r>
    </w:p>
    <w:p w:rsidR="00CA0D44" w:rsidRPr="00CA0D44" w:rsidRDefault="00CA0D44" w:rsidP="00CA0D44"/>
    <w:p w:rsidR="00CA0D44" w:rsidRPr="00CA0D44" w:rsidRDefault="00CA0D44" w:rsidP="00CA0D44">
      <w:pPr>
        <w:spacing w:after="10"/>
        <w:jc w:val="both"/>
      </w:pPr>
      <w:r w:rsidRPr="00CA0D44">
        <w:t>5</w:t>
      </w:r>
      <w:r w:rsidRPr="00CA0D44">
        <w:rPr>
          <w:color w:val="FF0000"/>
        </w:rPr>
        <w:t xml:space="preserve">. </w:t>
      </w:r>
      <w:r w:rsidRPr="00CA0D44">
        <w:t xml:space="preserve">Сведения  об арендаторах, иных лицах (организациях), осуществляющих безвозмездное пользование имуществом, находящимся на объекте (территории): </w:t>
      </w:r>
    </w:p>
    <w:p w:rsidR="00CA0D44" w:rsidRPr="00CA0D44" w:rsidRDefault="00CA0D44" w:rsidP="00CA0D44">
      <w:pPr>
        <w:spacing w:after="10"/>
        <w:jc w:val="both"/>
        <w:rPr>
          <w:u w:val="single"/>
        </w:rPr>
      </w:pPr>
      <w:proofErr w:type="gramStart"/>
      <w:r w:rsidRPr="00CA0D44">
        <w:rPr>
          <w:u w:val="single"/>
        </w:rPr>
        <w:t xml:space="preserve">Школьная столовая, арендатор - Общество с ограниченной ответственностью «Центр питания» Юр. адрес: 452170, Республика Башкортостан, </w:t>
      </w:r>
      <w:proofErr w:type="spellStart"/>
      <w:r w:rsidRPr="00CA0D44">
        <w:rPr>
          <w:u w:val="single"/>
        </w:rPr>
        <w:t>Чишминский</w:t>
      </w:r>
      <w:proofErr w:type="spellEnd"/>
      <w:r w:rsidRPr="00CA0D44">
        <w:rPr>
          <w:u w:val="single"/>
        </w:rPr>
        <w:t xml:space="preserve"> район, </w:t>
      </w:r>
      <w:proofErr w:type="spellStart"/>
      <w:r w:rsidRPr="00CA0D44">
        <w:rPr>
          <w:u w:val="single"/>
        </w:rPr>
        <w:t>р.п</w:t>
      </w:r>
      <w:proofErr w:type="spellEnd"/>
      <w:r w:rsidRPr="00CA0D44">
        <w:rPr>
          <w:u w:val="single"/>
        </w:rPr>
        <w:t>.</w:t>
      </w:r>
      <w:proofErr w:type="gramEnd"/>
      <w:r w:rsidRPr="00CA0D44">
        <w:rPr>
          <w:u w:val="single"/>
        </w:rPr>
        <w:t xml:space="preserve"> Чишмы, ул. Кирова, д.3/1, кв. 66. Тел. </w:t>
      </w:r>
      <w:r w:rsidRPr="00CA0D44">
        <w:rPr>
          <w:u w:val="single"/>
          <w:shd w:val="clear" w:color="auto" w:fill="FFFFFF"/>
        </w:rPr>
        <w:t>8(34797) 2-21-77, 2-21-33,</w:t>
      </w:r>
      <w:r w:rsidRPr="00CA0D44">
        <w:rPr>
          <w:u w:val="single"/>
        </w:rPr>
        <w:t xml:space="preserve"> в лице директора </w:t>
      </w:r>
      <w:proofErr w:type="spellStart"/>
      <w:r w:rsidRPr="00CA0D44">
        <w:rPr>
          <w:u w:val="single"/>
        </w:rPr>
        <w:t>Галиуллина</w:t>
      </w:r>
      <w:proofErr w:type="spellEnd"/>
      <w:r w:rsidRPr="00CA0D44">
        <w:rPr>
          <w:u w:val="single"/>
        </w:rPr>
        <w:t xml:space="preserve"> </w:t>
      </w:r>
      <w:proofErr w:type="spellStart"/>
      <w:r w:rsidRPr="00CA0D44">
        <w:rPr>
          <w:u w:val="single"/>
        </w:rPr>
        <w:t>Рамиля</w:t>
      </w:r>
      <w:proofErr w:type="spellEnd"/>
      <w:r w:rsidRPr="00CA0D44">
        <w:rPr>
          <w:u w:val="single"/>
        </w:rPr>
        <w:t xml:space="preserve"> </w:t>
      </w:r>
      <w:proofErr w:type="spellStart"/>
      <w:r w:rsidRPr="00CA0D44">
        <w:rPr>
          <w:u w:val="single"/>
        </w:rPr>
        <w:t>Марсовича</w:t>
      </w:r>
      <w:proofErr w:type="spellEnd"/>
      <w:r w:rsidRPr="00CA0D44">
        <w:rPr>
          <w:u w:val="single"/>
        </w:rPr>
        <w:t xml:space="preserve">; вид деятельности – организация горячего питания детей школы; общее количество работников – 2; площадь 58 </w:t>
      </w:r>
      <w:proofErr w:type="spellStart"/>
      <w:r w:rsidRPr="00CA0D44">
        <w:rPr>
          <w:u w:val="single"/>
        </w:rPr>
        <w:t>кв.м</w:t>
      </w:r>
      <w:proofErr w:type="spellEnd"/>
      <w:r w:rsidRPr="00CA0D44">
        <w:rPr>
          <w:u w:val="single"/>
        </w:rPr>
        <w:t xml:space="preserve">.; режим работы  </w:t>
      </w:r>
      <w:proofErr w:type="spellStart"/>
      <w:r w:rsidRPr="00CA0D44">
        <w:rPr>
          <w:u w:val="single"/>
        </w:rPr>
        <w:t>Пн-Сб</w:t>
      </w:r>
      <w:proofErr w:type="spellEnd"/>
      <w:r w:rsidRPr="00CA0D44">
        <w:rPr>
          <w:u w:val="single"/>
        </w:rPr>
        <w:t>: 08.00-15.00ч., выходной Воскресенье. Срок действия договор аренды  до 31.12.2018г.</w:t>
      </w:r>
    </w:p>
    <w:p w:rsidR="00CA0D44" w:rsidRPr="00CA0D44" w:rsidRDefault="00CA0D44" w:rsidP="00CA0D44">
      <w:pPr>
        <w:jc w:val="center"/>
        <w:rPr>
          <w:sz w:val="20"/>
          <w:szCs w:val="20"/>
        </w:rPr>
      </w:pPr>
      <w:proofErr w:type="gramStart"/>
      <w:r w:rsidRPr="00CA0D44">
        <w:rPr>
          <w:sz w:val="20"/>
          <w:szCs w:val="20"/>
        </w:rPr>
        <w:t xml:space="preserve">(полное и сокращенное наименование организации, основной вид деятельности, общее количество работников, расположение рабочих мест на объекте (территории), занимаемая площадь (кв. метров), режим работы, </w:t>
      </w:r>
      <w:proofErr w:type="spellStart"/>
      <w:r w:rsidRPr="00CA0D44">
        <w:rPr>
          <w:sz w:val="20"/>
          <w:szCs w:val="20"/>
        </w:rPr>
        <w:t>ф.и.о.</w:t>
      </w:r>
      <w:proofErr w:type="spellEnd"/>
      <w:r w:rsidRPr="00CA0D44">
        <w:rPr>
          <w:sz w:val="20"/>
          <w:szCs w:val="20"/>
        </w:rPr>
        <w:t>, номера телефонов (служебного, мобильного) руководителя организации, срок действия аренды и (или) иные условия нахождения (размещения) на объекте (территории))</w:t>
      </w:r>
      <w:proofErr w:type="gramEnd"/>
    </w:p>
    <w:p w:rsidR="00CA0D44" w:rsidRPr="00CA0D44" w:rsidRDefault="00CA0D44" w:rsidP="00CA0D44">
      <w:pPr>
        <w:jc w:val="center"/>
      </w:pPr>
    </w:p>
    <w:p w:rsidR="00CA0D44" w:rsidRPr="00CA0D44" w:rsidRDefault="00CA0D44" w:rsidP="00CA0D44">
      <w:pPr>
        <w:jc w:val="center"/>
      </w:pPr>
    </w:p>
    <w:p w:rsidR="00CA0D44" w:rsidRPr="00CA0D44" w:rsidRDefault="00CA0D44" w:rsidP="00CA0D44">
      <w:pPr>
        <w:jc w:val="center"/>
      </w:pPr>
    </w:p>
    <w:p w:rsidR="00CA0D44" w:rsidRPr="00CA0D44" w:rsidRDefault="00CA0D44" w:rsidP="00CA0D44">
      <w:pPr>
        <w:jc w:val="center"/>
      </w:pPr>
    </w:p>
    <w:p w:rsidR="00CA0D44" w:rsidRPr="00CA0D44" w:rsidRDefault="00CA0D44" w:rsidP="00CA0D44">
      <w:pPr>
        <w:jc w:val="center"/>
      </w:pPr>
    </w:p>
    <w:p w:rsidR="00CA0D44" w:rsidRPr="00CA0D44" w:rsidRDefault="00CA0D44" w:rsidP="00CA0D44">
      <w:pPr>
        <w:jc w:val="center"/>
        <w:rPr>
          <w:b/>
        </w:rPr>
      </w:pPr>
      <w:r w:rsidRPr="00CA0D44">
        <w:rPr>
          <w:b/>
        </w:rPr>
        <w:lastRenderedPageBreak/>
        <w:t>III. Сведения о потенциально опасных участках и (или)</w:t>
      </w:r>
    </w:p>
    <w:p w:rsidR="00CA0D44" w:rsidRPr="00CA0D44" w:rsidRDefault="00CA0D44" w:rsidP="00CA0D44">
      <w:pPr>
        <w:jc w:val="center"/>
        <w:rPr>
          <w:b/>
        </w:rPr>
      </w:pPr>
      <w:r w:rsidRPr="00CA0D44">
        <w:rPr>
          <w:b/>
        </w:rPr>
        <w:t xml:space="preserve">критических </w:t>
      </w:r>
      <w:proofErr w:type="gramStart"/>
      <w:r w:rsidRPr="00CA0D44">
        <w:rPr>
          <w:b/>
        </w:rPr>
        <w:t>элементах</w:t>
      </w:r>
      <w:proofErr w:type="gramEnd"/>
      <w:r w:rsidRPr="00CA0D44">
        <w:rPr>
          <w:b/>
        </w:rPr>
        <w:t xml:space="preserve"> объекта (территории)</w:t>
      </w:r>
    </w:p>
    <w:p w:rsidR="00CA0D44" w:rsidRPr="00CA0D44" w:rsidRDefault="00CA0D44" w:rsidP="00CA0D44">
      <w:pPr>
        <w:jc w:val="center"/>
      </w:pPr>
    </w:p>
    <w:p w:rsidR="00CA0D44" w:rsidRPr="00CA0D44" w:rsidRDefault="00CA0D44" w:rsidP="00CA0D44">
      <w:r w:rsidRPr="00CA0D44">
        <w:t>1. Потенциально опасные участки объекта (территории) (при наличии)</w:t>
      </w:r>
    </w:p>
    <w:p w:rsidR="00CA0D44" w:rsidRPr="00CA0D44" w:rsidRDefault="00CA0D44" w:rsidP="00CA0D4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00"/>
        <w:gridCol w:w="1624"/>
        <w:gridCol w:w="2731"/>
        <w:gridCol w:w="1365"/>
        <w:gridCol w:w="1984"/>
        <w:gridCol w:w="1458"/>
      </w:tblGrid>
      <w:tr w:rsidR="00CA0D44" w:rsidRPr="00CA0D44" w:rsidTr="004835DA">
        <w:tc>
          <w:tcPr>
            <w:tcW w:w="307" w:type="pct"/>
          </w:tcPr>
          <w:p w:rsidR="00CA0D44" w:rsidRPr="00CA0D44" w:rsidRDefault="00CA0D44" w:rsidP="00CA0D44">
            <w:pPr>
              <w:autoSpaceDE w:val="0"/>
              <w:autoSpaceDN w:val="0"/>
              <w:jc w:val="center"/>
            </w:pPr>
            <w:r w:rsidRPr="00CA0D44">
              <w:t xml:space="preserve">№ </w:t>
            </w:r>
            <w:proofErr w:type="gramStart"/>
            <w:r w:rsidRPr="00CA0D44">
              <w:t>п</w:t>
            </w:r>
            <w:proofErr w:type="gramEnd"/>
            <w:r w:rsidRPr="00CA0D44">
              <w:t>/п</w:t>
            </w:r>
          </w:p>
        </w:tc>
        <w:tc>
          <w:tcPr>
            <w:tcW w:w="831" w:type="pct"/>
          </w:tcPr>
          <w:p w:rsidR="00CA0D44" w:rsidRPr="00CA0D44" w:rsidRDefault="00CA0D44" w:rsidP="00CA0D44">
            <w:pPr>
              <w:autoSpaceDE w:val="0"/>
              <w:autoSpaceDN w:val="0"/>
              <w:jc w:val="center"/>
            </w:pPr>
            <w:r w:rsidRPr="00CA0D44">
              <w:t>Наименование</w:t>
            </w:r>
          </w:p>
        </w:tc>
        <w:tc>
          <w:tcPr>
            <w:tcW w:w="1399" w:type="pct"/>
          </w:tcPr>
          <w:p w:rsidR="00CA0D44" w:rsidRPr="00CA0D44" w:rsidRDefault="00CA0D44" w:rsidP="00CA0D44">
            <w:pPr>
              <w:autoSpaceDE w:val="0"/>
              <w:autoSpaceDN w:val="0"/>
              <w:jc w:val="center"/>
            </w:pPr>
            <w:r w:rsidRPr="00CA0D44">
              <w:t>Количество работников, обучающихся и иных лиц, находящихся на участке, человек</w:t>
            </w:r>
          </w:p>
        </w:tc>
        <w:tc>
          <w:tcPr>
            <w:tcW w:w="699" w:type="pct"/>
          </w:tcPr>
          <w:p w:rsidR="00CA0D44" w:rsidRPr="00CA0D44" w:rsidRDefault="00CA0D44" w:rsidP="00CA0D44">
            <w:pPr>
              <w:autoSpaceDE w:val="0"/>
              <w:autoSpaceDN w:val="0"/>
              <w:jc w:val="center"/>
            </w:pPr>
            <w:r w:rsidRPr="00CA0D44">
              <w:t>Общая площадь, кв. метров</w:t>
            </w:r>
          </w:p>
        </w:tc>
        <w:tc>
          <w:tcPr>
            <w:tcW w:w="1016" w:type="pct"/>
          </w:tcPr>
          <w:p w:rsidR="00CA0D44" w:rsidRPr="00CA0D44" w:rsidRDefault="00CA0D44" w:rsidP="00CA0D44">
            <w:pPr>
              <w:autoSpaceDE w:val="0"/>
              <w:autoSpaceDN w:val="0"/>
              <w:jc w:val="center"/>
            </w:pPr>
            <w:r w:rsidRPr="00CA0D44">
              <w:t>Характер террористической угрозы</w:t>
            </w:r>
          </w:p>
        </w:tc>
        <w:tc>
          <w:tcPr>
            <w:tcW w:w="747" w:type="pct"/>
          </w:tcPr>
          <w:p w:rsidR="00CA0D44" w:rsidRPr="00CA0D44" w:rsidRDefault="00CA0D44" w:rsidP="00CA0D44">
            <w:pPr>
              <w:autoSpaceDE w:val="0"/>
              <w:autoSpaceDN w:val="0"/>
              <w:jc w:val="center"/>
            </w:pPr>
            <w:r w:rsidRPr="00CA0D44">
              <w:t>Характер возможных последствий</w:t>
            </w:r>
          </w:p>
        </w:tc>
      </w:tr>
      <w:tr w:rsidR="00CA0D44" w:rsidRPr="00CA0D44" w:rsidTr="004835DA">
        <w:tc>
          <w:tcPr>
            <w:tcW w:w="307" w:type="pct"/>
          </w:tcPr>
          <w:p w:rsidR="00CA0D44" w:rsidRPr="00CA0D44" w:rsidRDefault="00CA0D44" w:rsidP="00CA0D44">
            <w:pPr>
              <w:autoSpaceDE w:val="0"/>
              <w:autoSpaceDN w:val="0"/>
            </w:pPr>
          </w:p>
        </w:tc>
        <w:tc>
          <w:tcPr>
            <w:tcW w:w="831" w:type="pct"/>
          </w:tcPr>
          <w:p w:rsidR="00CA0D44" w:rsidRPr="00CA0D44" w:rsidRDefault="00CA0D44" w:rsidP="00CA0D44">
            <w:pPr>
              <w:rPr>
                <w:color w:val="FF0000"/>
                <w:lang w:eastAsia="en-US"/>
              </w:rPr>
            </w:pPr>
          </w:p>
        </w:tc>
        <w:tc>
          <w:tcPr>
            <w:tcW w:w="1399" w:type="pct"/>
          </w:tcPr>
          <w:p w:rsidR="00CA0D44" w:rsidRPr="00CA0D44" w:rsidRDefault="00CA0D44" w:rsidP="00CA0D44">
            <w:pPr>
              <w:jc w:val="center"/>
              <w:rPr>
                <w:color w:val="FF0000"/>
                <w:lang w:eastAsia="en-US"/>
              </w:rPr>
            </w:pPr>
          </w:p>
        </w:tc>
        <w:tc>
          <w:tcPr>
            <w:tcW w:w="699" w:type="pct"/>
          </w:tcPr>
          <w:p w:rsidR="00CA0D44" w:rsidRPr="00CA0D44" w:rsidRDefault="00CA0D44" w:rsidP="00CA0D44">
            <w:pPr>
              <w:jc w:val="both"/>
              <w:rPr>
                <w:color w:val="FF0000"/>
                <w:lang w:eastAsia="en-US"/>
              </w:rPr>
            </w:pPr>
          </w:p>
        </w:tc>
        <w:tc>
          <w:tcPr>
            <w:tcW w:w="1016" w:type="pct"/>
          </w:tcPr>
          <w:p w:rsidR="00CA0D44" w:rsidRPr="00CA0D44" w:rsidRDefault="00CA0D44" w:rsidP="00CA0D44">
            <w:pPr>
              <w:jc w:val="center"/>
              <w:rPr>
                <w:color w:val="FF0000"/>
                <w:lang w:eastAsia="en-US"/>
              </w:rPr>
            </w:pPr>
          </w:p>
        </w:tc>
        <w:tc>
          <w:tcPr>
            <w:tcW w:w="747" w:type="pct"/>
          </w:tcPr>
          <w:p w:rsidR="00CA0D44" w:rsidRPr="00CA0D44" w:rsidRDefault="00CA0D44" w:rsidP="00CA0D44">
            <w:pPr>
              <w:rPr>
                <w:color w:val="FF0000"/>
                <w:lang w:eastAsia="en-US"/>
              </w:rPr>
            </w:pPr>
          </w:p>
        </w:tc>
      </w:tr>
    </w:tbl>
    <w:p w:rsidR="00CA0D44" w:rsidRPr="00CA0D44" w:rsidRDefault="00CA0D44" w:rsidP="00CA0D44"/>
    <w:p w:rsidR="00CA0D44" w:rsidRPr="00CA0D44" w:rsidRDefault="00CA0D44" w:rsidP="00CA0D44">
      <w:r w:rsidRPr="00CA0D44">
        <w:t>2. Критические элементы объекта (территории) (при наличии)</w:t>
      </w:r>
    </w:p>
    <w:p w:rsidR="00CA0D44" w:rsidRPr="00CA0D44" w:rsidRDefault="00CA0D44" w:rsidP="00CA0D44"/>
    <w:tbl>
      <w:tblPr>
        <w:tblW w:w="9321" w:type="dxa"/>
        <w:tblInd w:w="250" w:type="dxa"/>
        <w:tblLayout w:type="fixed"/>
        <w:tblLook w:val="00A0" w:firstRow="1" w:lastRow="0" w:firstColumn="1" w:lastColumn="0" w:noHBand="0" w:noVBand="0"/>
      </w:tblPr>
      <w:tblGrid>
        <w:gridCol w:w="425"/>
        <w:gridCol w:w="2410"/>
        <w:gridCol w:w="1843"/>
        <w:gridCol w:w="850"/>
        <w:gridCol w:w="1418"/>
        <w:gridCol w:w="2375"/>
      </w:tblGrid>
      <w:tr w:rsidR="00CA0D44" w:rsidRPr="00CA0D44" w:rsidTr="004835DA">
        <w:tc>
          <w:tcPr>
            <w:tcW w:w="425" w:type="dxa"/>
            <w:tcBorders>
              <w:top w:val="single" w:sz="4" w:space="0" w:color="auto"/>
              <w:left w:val="single" w:sz="4" w:space="0" w:color="auto"/>
              <w:bottom w:val="single" w:sz="4" w:space="0" w:color="auto"/>
              <w:right w:val="single" w:sz="4" w:space="0" w:color="auto"/>
            </w:tcBorders>
          </w:tcPr>
          <w:p w:rsidR="00CA0D44" w:rsidRPr="00CA0D44" w:rsidRDefault="00CA0D44" w:rsidP="00CA0D44">
            <w:pPr>
              <w:jc w:val="center"/>
              <w:rPr>
                <w:lang w:eastAsia="en-US"/>
              </w:rPr>
            </w:pPr>
            <w:r w:rsidRPr="00CA0D44">
              <w:rPr>
                <w:lang w:eastAsia="en-US"/>
              </w:rPr>
              <w:t>№</w:t>
            </w:r>
          </w:p>
          <w:p w:rsidR="00CA0D44" w:rsidRPr="00CA0D44" w:rsidRDefault="00CA0D44" w:rsidP="00CA0D44">
            <w:pPr>
              <w:jc w:val="center"/>
              <w:rPr>
                <w:lang w:eastAsia="en-US"/>
              </w:rPr>
            </w:pPr>
            <w:proofErr w:type="gramStart"/>
            <w:r w:rsidRPr="00CA0D44">
              <w:rPr>
                <w:lang w:eastAsia="en-US"/>
              </w:rPr>
              <w:t>п</w:t>
            </w:r>
            <w:proofErr w:type="gramEnd"/>
            <w:r w:rsidRPr="00CA0D44">
              <w:rPr>
                <w:lang w:eastAsia="en-US"/>
              </w:rPr>
              <w:t>/п</w:t>
            </w:r>
          </w:p>
        </w:tc>
        <w:tc>
          <w:tcPr>
            <w:tcW w:w="2410" w:type="dxa"/>
            <w:tcBorders>
              <w:top w:val="single" w:sz="4" w:space="0" w:color="auto"/>
              <w:left w:val="single" w:sz="4" w:space="0" w:color="auto"/>
              <w:bottom w:val="single" w:sz="4" w:space="0" w:color="auto"/>
              <w:right w:val="single" w:sz="4" w:space="0" w:color="auto"/>
            </w:tcBorders>
          </w:tcPr>
          <w:p w:rsidR="00CA0D44" w:rsidRPr="00CA0D44" w:rsidRDefault="00CA0D44" w:rsidP="00CA0D44">
            <w:pPr>
              <w:jc w:val="center"/>
              <w:rPr>
                <w:lang w:eastAsia="en-US"/>
              </w:rPr>
            </w:pPr>
            <w:r w:rsidRPr="00CA0D44">
              <w:rPr>
                <w:lang w:eastAsia="en-US"/>
              </w:rPr>
              <w:t>Наименование</w:t>
            </w:r>
          </w:p>
        </w:tc>
        <w:tc>
          <w:tcPr>
            <w:tcW w:w="1843" w:type="dxa"/>
            <w:tcBorders>
              <w:top w:val="single" w:sz="4" w:space="0" w:color="auto"/>
              <w:left w:val="single" w:sz="4" w:space="0" w:color="auto"/>
              <w:bottom w:val="single" w:sz="4" w:space="0" w:color="auto"/>
              <w:right w:val="single" w:sz="4" w:space="0" w:color="auto"/>
            </w:tcBorders>
          </w:tcPr>
          <w:p w:rsidR="00CA0D44" w:rsidRPr="00CA0D44" w:rsidRDefault="00CA0D44" w:rsidP="00CA0D44">
            <w:pPr>
              <w:jc w:val="center"/>
              <w:rPr>
                <w:lang w:eastAsia="en-US"/>
              </w:rPr>
            </w:pPr>
            <w:r w:rsidRPr="00CA0D44">
              <w:rPr>
                <w:lang w:eastAsia="en-US"/>
              </w:rPr>
              <w:t xml:space="preserve">Кол-во работников, </w:t>
            </w:r>
            <w:proofErr w:type="spellStart"/>
            <w:r w:rsidRPr="00CA0D44">
              <w:rPr>
                <w:lang w:eastAsia="en-US"/>
              </w:rPr>
              <w:t>обуч-ся</w:t>
            </w:r>
            <w:proofErr w:type="spellEnd"/>
            <w:r w:rsidRPr="00CA0D44">
              <w:rPr>
                <w:lang w:eastAsia="en-US"/>
              </w:rPr>
              <w:t xml:space="preserve"> и иных лиц, находящихся на участке, чел.</w:t>
            </w:r>
          </w:p>
        </w:tc>
        <w:tc>
          <w:tcPr>
            <w:tcW w:w="850" w:type="dxa"/>
            <w:tcBorders>
              <w:top w:val="single" w:sz="4" w:space="0" w:color="auto"/>
              <w:left w:val="single" w:sz="4" w:space="0" w:color="auto"/>
              <w:bottom w:val="single" w:sz="4" w:space="0" w:color="auto"/>
              <w:right w:val="single" w:sz="4" w:space="0" w:color="auto"/>
            </w:tcBorders>
          </w:tcPr>
          <w:p w:rsidR="00CA0D44" w:rsidRPr="00CA0D44" w:rsidRDefault="00CA0D44" w:rsidP="00CA0D44">
            <w:pPr>
              <w:jc w:val="center"/>
              <w:rPr>
                <w:lang w:eastAsia="en-US"/>
              </w:rPr>
            </w:pPr>
            <w:r w:rsidRPr="00CA0D44">
              <w:rPr>
                <w:lang w:eastAsia="en-US"/>
              </w:rPr>
              <w:t xml:space="preserve">Общая площадь, </w:t>
            </w:r>
            <w:proofErr w:type="spellStart"/>
            <w:r w:rsidRPr="00CA0D44">
              <w:rPr>
                <w:lang w:eastAsia="en-US"/>
              </w:rPr>
              <w:t>кв</w:t>
            </w:r>
            <w:proofErr w:type="gramStart"/>
            <w:r w:rsidRPr="00CA0D44">
              <w:rPr>
                <w:lang w:eastAsia="en-US"/>
              </w:rPr>
              <w:t>.м</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tcPr>
          <w:p w:rsidR="00CA0D44" w:rsidRPr="00CA0D44" w:rsidRDefault="00CA0D44" w:rsidP="00CA0D44">
            <w:pPr>
              <w:jc w:val="center"/>
              <w:rPr>
                <w:lang w:eastAsia="en-US"/>
              </w:rPr>
            </w:pPr>
            <w:r w:rsidRPr="00CA0D44">
              <w:rPr>
                <w:lang w:eastAsia="en-US"/>
              </w:rPr>
              <w:t>Характер террористической угрозы</w:t>
            </w:r>
          </w:p>
        </w:tc>
        <w:tc>
          <w:tcPr>
            <w:tcW w:w="2375" w:type="dxa"/>
            <w:tcBorders>
              <w:top w:val="single" w:sz="4" w:space="0" w:color="auto"/>
              <w:left w:val="single" w:sz="4" w:space="0" w:color="auto"/>
              <w:bottom w:val="single" w:sz="4" w:space="0" w:color="auto"/>
              <w:right w:val="single" w:sz="4" w:space="0" w:color="auto"/>
            </w:tcBorders>
          </w:tcPr>
          <w:p w:rsidR="00CA0D44" w:rsidRPr="00CA0D44" w:rsidRDefault="00CA0D44" w:rsidP="00CA0D44">
            <w:pPr>
              <w:jc w:val="center"/>
              <w:rPr>
                <w:lang w:eastAsia="en-US"/>
              </w:rPr>
            </w:pPr>
            <w:r w:rsidRPr="00CA0D44">
              <w:rPr>
                <w:lang w:eastAsia="en-US"/>
              </w:rPr>
              <w:t>Характер возможных последствий</w:t>
            </w:r>
          </w:p>
        </w:tc>
      </w:tr>
      <w:tr w:rsidR="00CA0D44" w:rsidRPr="00CA0D44" w:rsidTr="004835DA">
        <w:tc>
          <w:tcPr>
            <w:tcW w:w="425" w:type="dxa"/>
            <w:tcBorders>
              <w:top w:val="single" w:sz="4" w:space="0" w:color="auto"/>
              <w:left w:val="single" w:sz="4" w:space="0" w:color="auto"/>
              <w:bottom w:val="single" w:sz="4" w:space="0" w:color="auto"/>
              <w:right w:val="single" w:sz="4" w:space="0" w:color="auto"/>
            </w:tcBorders>
          </w:tcPr>
          <w:p w:rsidR="00CA0D44" w:rsidRPr="00CA0D44" w:rsidRDefault="00CA0D44" w:rsidP="00CA0D44">
            <w:pPr>
              <w:autoSpaceDE w:val="0"/>
              <w:autoSpaceDN w:val="0"/>
              <w:rPr>
                <w:lang w:val="en-US"/>
              </w:rPr>
            </w:pPr>
            <w:r w:rsidRPr="00CA0D44">
              <w:rPr>
                <w:lang w:val="en-US"/>
              </w:rPr>
              <w:t>1</w:t>
            </w:r>
          </w:p>
        </w:tc>
        <w:tc>
          <w:tcPr>
            <w:tcW w:w="2410" w:type="dxa"/>
            <w:tcBorders>
              <w:top w:val="single" w:sz="4" w:space="0" w:color="auto"/>
              <w:left w:val="single" w:sz="4" w:space="0" w:color="auto"/>
              <w:bottom w:val="single" w:sz="4" w:space="0" w:color="auto"/>
              <w:right w:val="single" w:sz="4" w:space="0" w:color="auto"/>
            </w:tcBorders>
          </w:tcPr>
          <w:p w:rsidR="00CA0D44" w:rsidRPr="00CA0D44" w:rsidRDefault="00CA0D44" w:rsidP="00CA0D44">
            <w:pPr>
              <w:rPr>
                <w:rFonts w:cs="Calibri"/>
                <w:lang w:eastAsia="en-US"/>
              </w:rPr>
            </w:pPr>
            <w:r w:rsidRPr="00CA0D44">
              <w:rPr>
                <w:rFonts w:cs="Calibri"/>
                <w:lang w:eastAsia="en-US"/>
              </w:rPr>
              <w:t>Трансформаторная подстанция (находится в 80 м. от здания школы)</w:t>
            </w:r>
          </w:p>
        </w:tc>
        <w:tc>
          <w:tcPr>
            <w:tcW w:w="1843" w:type="dxa"/>
            <w:tcBorders>
              <w:top w:val="single" w:sz="4" w:space="0" w:color="auto"/>
              <w:left w:val="single" w:sz="4" w:space="0" w:color="auto"/>
              <w:bottom w:val="single" w:sz="4" w:space="0" w:color="auto"/>
              <w:right w:val="single" w:sz="4" w:space="0" w:color="auto"/>
            </w:tcBorders>
          </w:tcPr>
          <w:p w:rsidR="00CA0D44" w:rsidRPr="00CA0D44" w:rsidRDefault="00CA0D44" w:rsidP="00CA0D44">
            <w:pPr>
              <w:jc w:val="center"/>
              <w:rPr>
                <w:rFonts w:cs="Calibri"/>
                <w:lang w:eastAsia="en-US"/>
              </w:rPr>
            </w:pPr>
            <w:r w:rsidRPr="00CA0D44">
              <w:rPr>
                <w:rFonts w:cs="Calibri"/>
                <w:lang w:eastAsia="en-US"/>
              </w:rPr>
              <w:t>0</w:t>
            </w:r>
          </w:p>
        </w:tc>
        <w:tc>
          <w:tcPr>
            <w:tcW w:w="850" w:type="dxa"/>
            <w:tcBorders>
              <w:top w:val="single" w:sz="4" w:space="0" w:color="auto"/>
              <w:left w:val="single" w:sz="4" w:space="0" w:color="auto"/>
              <w:bottom w:val="single" w:sz="4" w:space="0" w:color="auto"/>
              <w:right w:val="single" w:sz="4" w:space="0" w:color="auto"/>
            </w:tcBorders>
          </w:tcPr>
          <w:p w:rsidR="00CA0D44" w:rsidRPr="00CA0D44" w:rsidRDefault="00CA0D44" w:rsidP="00CA0D44">
            <w:pPr>
              <w:jc w:val="both"/>
              <w:rPr>
                <w:rFonts w:cs="Calibri"/>
                <w:lang w:eastAsia="en-US"/>
              </w:rPr>
            </w:pPr>
            <w:r w:rsidRPr="00CA0D44">
              <w:rPr>
                <w:rFonts w:cs="Calibri"/>
                <w:lang w:eastAsia="en-US"/>
              </w:rPr>
              <w:t xml:space="preserve">25 </w:t>
            </w:r>
            <w:proofErr w:type="spellStart"/>
            <w:r w:rsidRPr="00CA0D44">
              <w:rPr>
                <w:rFonts w:cs="Calibri"/>
                <w:lang w:eastAsia="en-US"/>
              </w:rPr>
              <w:t>кв.м</w:t>
            </w:r>
            <w:proofErr w:type="spellEnd"/>
            <w:r w:rsidRPr="00CA0D44">
              <w:rPr>
                <w:rFonts w:cs="Calibri"/>
                <w:lang w:eastAsia="en-US"/>
              </w:rPr>
              <w:t>.</w:t>
            </w:r>
          </w:p>
        </w:tc>
        <w:tc>
          <w:tcPr>
            <w:tcW w:w="1418" w:type="dxa"/>
            <w:tcBorders>
              <w:top w:val="single" w:sz="4" w:space="0" w:color="auto"/>
              <w:left w:val="single" w:sz="4" w:space="0" w:color="auto"/>
              <w:bottom w:val="single" w:sz="4" w:space="0" w:color="auto"/>
              <w:right w:val="single" w:sz="4" w:space="0" w:color="auto"/>
            </w:tcBorders>
          </w:tcPr>
          <w:p w:rsidR="00CA0D44" w:rsidRPr="00CA0D44" w:rsidRDefault="00CA0D44" w:rsidP="00CA0D44">
            <w:pPr>
              <w:jc w:val="center"/>
              <w:rPr>
                <w:rFonts w:cs="Calibri"/>
                <w:lang w:eastAsia="en-US"/>
              </w:rPr>
            </w:pPr>
            <w:r w:rsidRPr="00CA0D44">
              <w:rPr>
                <w:rFonts w:cs="Calibri"/>
                <w:lang w:eastAsia="en-US"/>
              </w:rPr>
              <w:t>Опасность взрыва</w:t>
            </w:r>
          </w:p>
        </w:tc>
        <w:tc>
          <w:tcPr>
            <w:tcW w:w="2375" w:type="dxa"/>
            <w:tcBorders>
              <w:top w:val="single" w:sz="4" w:space="0" w:color="auto"/>
              <w:left w:val="single" w:sz="4" w:space="0" w:color="auto"/>
              <w:bottom w:val="single" w:sz="4" w:space="0" w:color="auto"/>
              <w:right w:val="single" w:sz="4" w:space="0" w:color="auto"/>
            </w:tcBorders>
          </w:tcPr>
          <w:p w:rsidR="00CA0D44" w:rsidRPr="00CA0D44" w:rsidRDefault="00CA0D44" w:rsidP="00CA0D44">
            <w:pPr>
              <w:jc w:val="center"/>
              <w:rPr>
                <w:rFonts w:cs="Calibri"/>
                <w:lang w:eastAsia="en-US"/>
              </w:rPr>
            </w:pPr>
            <w:r w:rsidRPr="00CA0D44">
              <w:rPr>
                <w:rFonts w:cs="Calibri"/>
                <w:lang w:eastAsia="en-US"/>
              </w:rPr>
              <w:t>Поражение электрическим током, опасность взрыва</w:t>
            </w:r>
          </w:p>
        </w:tc>
      </w:tr>
      <w:tr w:rsidR="00CA0D44" w:rsidRPr="00CA0D44" w:rsidTr="004835DA">
        <w:tc>
          <w:tcPr>
            <w:tcW w:w="425" w:type="dxa"/>
            <w:tcBorders>
              <w:top w:val="single" w:sz="4" w:space="0" w:color="auto"/>
              <w:left w:val="single" w:sz="4" w:space="0" w:color="auto"/>
              <w:bottom w:val="single" w:sz="4" w:space="0" w:color="auto"/>
              <w:right w:val="single" w:sz="4" w:space="0" w:color="auto"/>
            </w:tcBorders>
          </w:tcPr>
          <w:p w:rsidR="00CA0D44" w:rsidRPr="00CA0D44" w:rsidRDefault="00CA0D44" w:rsidP="00CA0D44">
            <w:pPr>
              <w:rPr>
                <w:rFonts w:cs="Calibri"/>
                <w:lang w:eastAsia="en-US"/>
              </w:rPr>
            </w:pPr>
            <w:r w:rsidRPr="00CA0D44">
              <w:rPr>
                <w:rFonts w:cs="Calibri"/>
                <w:lang w:eastAsia="en-US"/>
              </w:rPr>
              <w:t>2</w:t>
            </w:r>
          </w:p>
        </w:tc>
        <w:tc>
          <w:tcPr>
            <w:tcW w:w="2410" w:type="dxa"/>
            <w:tcBorders>
              <w:top w:val="single" w:sz="4" w:space="0" w:color="auto"/>
              <w:left w:val="single" w:sz="4" w:space="0" w:color="auto"/>
              <w:bottom w:val="single" w:sz="4" w:space="0" w:color="auto"/>
              <w:right w:val="single" w:sz="4" w:space="0" w:color="auto"/>
            </w:tcBorders>
          </w:tcPr>
          <w:p w:rsidR="00CA0D44" w:rsidRPr="00CA0D44" w:rsidRDefault="00CA0D44" w:rsidP="00CA0D44">
            <w:pPr>
              <w:rPr>
                <w:rFonts w:cs="Calibri"/>
                <w:lang w:eastAsia="en-US"/>
              </w:rPr>
            </w:pPr>
            <w:r w:rsidRPr="00CA0D44">
              <w:rPr>
                <w:rFonts w:cs="Calibri"/>
                <w:lang w:eastAsia="en-US"/>
              </w:rPr>
              <w:t xml:space="preserve">ШРМ (шкаф </w:t>
            </w:r>
            <w:proofErr w:type="spellStart"/>
            <w:r w:rsidRPr="00CA0D44">
              <w:rPr>
                <w:rFonts w:cs="Calibri"/>
                <w:lang w:eastAsia="en-US"/>
              </w:rPr>
              <w:t>газораспредел-ный</w:t>
            </w:r>
            <w:proofErr w:type="spellEnd"/>
            <w:r w:rsidRPr="00CA0D44">
              <w:rPr>
                <w:rFonts w:cs="Calibri"/>
                <w:lang w:eastAsia="en-US"/>
              </w:rPr>
              <w:t>)</w:t>
            </w:r>
          </w:p>
          <w:p w:rsidR="00CA0D44" w:rsidRPr="00CA0D44" w:rsidRDefault="00CA0D44" w:rsidP="00CA0D44">
            <w:pPr>
              <w:rPr>
                <w:rFonts w:cs="Calibri"/>
                <w:lang w:eastAsia="en-US"/>
              </w:rPr>
            </w:pPr>
            <w:r w:rsidRPr="00CA0D44">
              <w:rPr>
                <w:rFonts w:cs="Calibri"/>
                <w:lang w:eastAsia="en-US"/>
              </w:rPr>
              <w:t xml:space="preserve">(находится в 60 м от здания школы) </w:t>
            </w:r>
          </w:p>
        </w:tc>
        <w:tc>
          <w:tcPr>
            <w:tcW w:w="1843" w:type="dxa"/>
            <w:tcBorders>
              <w:top w:val="single" w:sz="4" w:space="0" w:color="auto"/>
              <w:left w:val="single" w:sz="4" w:space="0" w:color="auto"/>
              <w:bottom w:val="single" w:sz="4" w:space="0" w:color="auto"/>
              <w:right w:val="single" w:sz="4" w:space="0" w:color="auto"/>
            </w:tcBorders>
          </w:tcPr>
          <w:p w:rsidR="00CA0D44" w:rsidRPr="00CA0D44" w:rsidRDefault="00CA0D44" w:rsidP="00CA0D44">
            <w:pPr>
              <w:jc w:val="center"/>
              <w:rPr>
                <w:rFonts w:cs="Calibri"/>
                <w:lang w:eastAsia="en-US"/>
              </w:rPr>
            </w:pPr>
            <w:r w:rsidRPr="00CA0D44">
              <w:rPr>
                <w:rFonts w:cs="Calibri"/>
                <w:lang w:eastAsia="en-US"/>
              </w:rPr>
              <w:t>0</w:t>
            </w:r>
          </w:p>
        </w:tc>
        <w:tc>
          <w:tcPr>
            <w:tcW w:w="850" w:type="dxa"/>
            <w:tcBorders>
              <w:top w:val="single" w:sz="4" w:space="0" w:color="auto"/>
              <w:left w:val="single" w:sz="4" w:space="0" w:color="auto"/>
              <w:bottom w:val="single" w:sz="4" w:space="0" w:color="auto"/>
              <w:right w:val="single" w:sz="4" w:space="0" w:color="auto"/>
            </w:tcBorders>
          </w:tcPr>
          <w:p w:rsidR="00CA0D44" w:rsidRPr="00CA0D44" w:rsidRDefault="00CA0D44" w:rsidP="00CA0D44">
            <w:pPr>
              <w:jc w:val="both"/>
              <w:rPr>
                <w:rFonts w:cs="Calibri"/>
                <w:lang w:eastAsia="en-US"/>
              </w:rPr>
            </w:pPr>
            <w:r w:rsidRPr="00CA0D44">
              <w:rPr>
                <w:rFonts w:cs="Calibri"/>
                <w:lang w:eastAsia="en-US"/>
              </w:rPr>
              <w:t xml:space="preserve">10 </w:t>
            </w:r>
            <w:proofErr w:type="spellStart"/>
            <w:r w:rsidRPr="00CA0D44">
              <w:rPr>
                <w:rFonts w:cs="Calibri"/>
                <w:lang w:eastAsia="en-US"/>
              </w:rPr>
              <w:t>кв.м</w:t>
            </w:r>
            <w:proofErr w:type="spellEnd"/>
            <w:r w:rsidRPr="00CA0D44">
              <w:rPr>
                <w:rFonts w:cs="Calibri"/>
                <w:lang w:eastAsia="en-US"/>
              </w:rPr>
              <w:t>.</w:t>
            </w:r>
          </w:p>
        </w:tc>
        <w:tc>
          <w:tcPr>
            <w:tcW w:w="1418" w:type="dxa"/>
            <w:tcBorders>
              <w:top w:val="single" w:sz="4" w:space="0" w:color="auto"/>
              <w:left w:val="single" w:sz="4" w:space="0" w:color="auto"/>
              <w:bottom w:val="single" w:sz="4" w:space="0" w:color="auto"/>
              <w:right w:val="single" w:sz="4" w:space="0" w:color="auto"/>
            </w:tcBorders>
          </w:tcPr>
          <w:p w:rsidR="00CA0D44" w:rsidRPr="00CA0D44" w:rsidRDefault="00CA0D44" w:rsidP="00CA0D44">
            <w:pPr>
              <w:jc w:val="center"/>
              <w:rPr>
                <w:rFonts w:cs="Calibri"/>
                <w:lang w:eastAsia="en-US"/>
              </w:rPr>
            </w:pPr>
            <w:r w:rsidRPr="00CA0D44">
              <w:rPr>
                <w:rFonts w:cs="Calibri"/>
                <w:lang w:eastAsia="en-US"/>
              </w:rPr>
              <w:t>Опасность взрыва</w:t>
            </w:r>
          </w:p>
        </w:tc>
        <w:tc>
          <w:tcPr>
            <w:tcW w:w="2375" w:type="dxa"/>
            <w:tcBorders>
              <w:top w:val="single" w:sz="4" w:space="0" w:color="auto"/>
              <w:left w:val="single" w:sz="4" w:space="0" w:color="auto"/>
              <w:bottom w:val="single" w:sz="4" w:space="0" w:color="auto"/>
              <w:right w:val="single" w:sz="4" w:space="0" w:color="auto"/>
            </w:tcBorders>
          </w:tcPr>
          <w:p w:rsidR="00CA0D44" w:rsidRPr="00CA0D44" w:rsidRDefault="00CA0D44" w:rsidP="00CA0D44">
            <w:pPr>
              <w:jc w:val="center"/>
              <w:rPr>
                <w:rFonts w:cs="Calibri"/>
                <w:lang w:eastAsia="en-US"/>
              </w:rPr>
            </w:pPr>
            <w:r w:rsidRPr="00CA0D44">
              <w:rPr>
                <w:rFonts w:cs="Calibri"/>
                <w:lang w:eastAsia="en-US"/>
              </w:rPr>
              <w:t xml:space="preserve">Разрушение здания, гибель людей </w:t>
            </w:r>
          </w:p>
        </w:tc>
      </w:tr>
      <w:tr w:rsidR="00CA0D44" w:rsidRPr="00CA0D44" w:rsidTr="004835DA">
        <w:tc>
          <w:tcPr>
            <w:tcW w:w="425" w:type="dxa"/>
            <w:tcBorders>
              <w:top w:val="single" w:sz="4" w:space="0" w:color="auto"/>
              <w:left w:val="single" w:sz="4" w:space="0" w:color="auto"/>
              <w:bottom w:val="single" w:sz="4" w:space="0" w:color="auto"/>
              <w:right w:val="single" w:sz="4" w:space="0" w:color="auto"/>
            </w:tcBorders>
          </w:tcPr>
          <w:p w:rsidR="00CA0D44" w:rsidRPr="00CA0D44" w:rsidRDefault="00CA0D44" w:rsidP="00CA0D44">
            <w:pPr>
              <w:rPr>
                <w:rFonts w:cs="Calibri"/>
                <w:lang w:eastAsia="en-US"/>
              </w:rPr>
            </w:pPr>
            <w:r w:rsidRPr="00CA0D44">
              <w:rPr>
                <w:rFonts w:cs="Calibri"/>
                <w:lang w:eastAsia="en-US"/>
              </w:rPr>
              <w:t>3</w:t>
            </w:r>
          </w:p>
        </w:tc>
        <w:tc>
          <w:tcPr>
            <w:tcW w:w="2410" w:type="dxa"/>
            <w:tcBorders>
              <w:top w:val="single" w:sz="4" w:space="0" w:color="auto"/>
              <w:left w:val="single" w:sz="4" w:space="0" w:color="auto"/>
              <w:bottom w:val="single" w:sz="4" w:space="0" w:color="auto"/>
              <w:right w:val="single" w:sz="4" w:space="0" w:color="auto"/>
            </w:tcBorders>
          </w:tcPr>
          <w:p w:rsidR="00CA0D44" w:rsidRPr="00CA0D44" w:rsidRDefault="00CA0D44" w:rsidP="00CA0D44">
            <w:pPr>
              <w:rPr>
                <w:rFonts w:cs="Calibri"/>
                <w:lang w:eastAsia="en-US"/>
              </w:rPr>
            </w:pPr>
            <w:r w:rsidRPr="00CA0D44">
              <w:rPr>
                <w:rFonts w:cs="Calibri"/>
                <w:lang w:eastAsia="en-US"/>
              </w:rPr>
              <w:t>Котельная (находится в 40 м. от здания школы)</w:t>
            </w:r>
          </w:p>
        </w:tc>
        <w:tc>
          <w:tcPr>
            <w:tcW w:w="1843" w:type="dxa"/>
            <w:tcBorders>
              <w:top w:val="single" w:sz="4" w:space="0" w:color="auto"/>
              <w:left w:val="single" w:sz="4" w:space="0" w:color="auto"/>
              <w:bottom w:val="single" w:sz="4" w:space="0" w:color="auto"/>
              <w:right w:val="single" w:sz="4" w:space="0" w:color="auto"/>
            </w:tcBorders>
          </w:tcPr>
          <w:p w:rsidR="00CA0D44" w:rsidRPr="00CA0D44" w:rsidRDefault="00CA0D44" w:rsidP="00CA0D44">
            <w:pPr>
              <w:jc w:val="center"/>
              <w:rPr>
                <w:rFonts w:cs="Calibri"/>
                <w:lang w:eastAsia="en-US"/>
              </w:rPr>
            </w:pPr>
            <w:r w:rsidRPr="00CA0D44">
              <w:rPr>
                <w:rFonts w:cs="Calibri"/>
                <w:lang w:eastAsia="en-US"/>
              </w:rPr>
              <w:t>2</w:t>
            </w:r>
          </w:p>
        </w:tc>
        <w:tc>
          <w:tcPr>
            <w:tcW w:w="850" w:type="dxa"/>
            <w:tcBorders>
              <w:top w:val="single" w:sz="4" w:space="0" w:color="auto"/>
              <w:left w:val="single" w:sz="4" w:space="0" w:color="auto"/>
              <w:bottom w:val="single" w:sz="4" w:space="0" w:color="auto"/>
              <w:right w:val="single" w:sz="4" w:space="0" w:color="auto"/>
            </w:tcBorders>
          </w:tcPr>
          <w:p w:rsidR="00CA0D44" w:rsidRPr="00CA0D44" w:rsidRDefault="00CA0D44" w:rsidP="00CA0D44">
            <w:pPr>
              <w:jc w:val="both"/>
              <w:rPr>
                <w:rFonts w:cs="Calibri"/>
                <w:lang w:eastAsia="en-US"/>
              </w:rPr>
            </w:pPr>
            <w:r w:rsidRPr="00CA0D44">
              <w:rPr>
                <w:rFonts w:cs="Calibri"/>
                <w:lang w:eastAsia="en-US"/>
              </w:rPr>
              <w:t xml:space="preserve">60 </w:t>
            </w:r>
            <w:proofErr w:type="spellStart"/>
            <w:r w:rsidRPr="00CA0D44">
              <w:rPr>
                <w:rFonts w:cs="Calibri"/>
                <w:lang w:eastAsia="en-US"/>
              </w:rPr>
              <w:t>кв</w:t>
            </w:r>
            <w:proofErr w:type="gramStart"/>
            <w:r w:rsidRPr="00CA0D44">
              <w:rPr>
                <w:rFonts w:cs="Calibri"/>
                <w:lang w:eastAsia="en-US"/>
              </w:rPr>
              <w:t>.м</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tcPr>
          <w:p w:rsidR="00CA0D44" w:rsidRPr="00CA0D44" w:rsidRDefault="00CA0D44" w:rsidP="00CA0D44">
            <w:pPr>
              <w:jc w:val="center"/>
              <w:rPr>
                <w:rFonts w:cs="Calibri"/>
                <w:lang w:eastAsia="en-US"/>
              </w:rPr>
            </w:pPr>
            <w:r w:rsidRPr="00CA0D44">
              <w:rPr>
                <w:rFonts w:cs="Calibri"/>
                <w:lang w:eastAsia="en-US"/>
              </w:rPr>
              <w:t>Опасность взрыва</w:t>
            </w:r>
          </w:p>
        </w:tc>
        <w:tc>
          <w:tcPr>
            <w:tcW w:w="2375" w:type="dxa"/>
            <w:tcBorders>
              <w:top w:val="single" w:sz="4" w:space="0" w:color="auto"/>
              <w:left w:val="single" w:sz="4" w:space="0" w:color="auto"/>
              <w:bottom w:val="single" w:sz="4" w:space="0" w:color="auto"/>
              <w:right w:val="single" w:sz="4" w:space="0" w:color="auto"/>
            </w:tcBorders>
          </w:tcPr>
          <w:p w:rsidR="00CA0D44" w:rsidRPr="00CA0D44" w:rsidRDefault="00CA0D44" w:rsidP="00CA0D44">
            <w:pPr>
              <w:jc w:val="center"/>
              <w:rPr>
                <w:rFonts w:cs="Calibri"/>
                <w:lang w:eastAsia="en-US"/>
              </w:rPr>
            </w:pPr>
            <w:r w:rsidRPr="00CA0D44">
              <w:rPr>
                <w:rFonts w:cs="Calibri"/>
                <w:lang w:eastAsia="en-US"/>
              </w:rPr>
              <w:t>Разрушение здания, гибель людей</w:t>
            </w:r>
          </w:p>
        </w:tc>
      </w:tr>
    </w:tbl>
    <w:p w:rsidR="00CA0D44" w:rsidRPr="00CA0D44" w:rsidRDefault="00CA0D44" w:rsidP="00CA0D44"/>
    <w:p w:rsidR="00CA0D44" w:rsidRPr="00CA0D44" w:rsidRDefault="00CA0D44" w:rsidP="00CA0D44">
      <w:pPr>
        <w:jc w:val="both"/>
      </w:pPr>
      <w:r w:rsidRPr="00CA0D44">
        <w:t xml:space="preserve">3. Возможные места и способы проникновения террористов на объект (территорию): </w:t>
      </w:r>
      <w:r w:rsidRPr="00CA0D44">
        <w:rPr>
          <w:spacing w:val="-14"/>
          <w:u w:val="single"/>
        </w:rPr>
        <w:t xml:space="preserve">через входы/выходы объекта (2 основных, 3 запасных выходов), </w:t>
      </w:r>
      <w:r w:rsidRPr="00CA0D44">
        <w:rPr>
          <w:u w:val="single"/>
        </w:rPr>
        <w:t>разбитие окна, остекленной двери или других остекленных проемов в здании учреждения; проникновение на территорию учреждения через ограждение, используя подкоп, перелаз; взрыв здания; пожар (поджог) имущества объекта.</w:t>
      </w:r>
    </w:p>
    <w:p w:rsidR="00CA0D44" w:rsidRPr="00CA0D44" w:rsidRDefault="00CA0D44" w:rsidP="00CA0D44"/>
    <w:p w:rsidR="00CA0D44" w:rsidRPr="00CA0D44" w:rsidRDefault="00CA0D44" w:rsidP="00CA0D44">
      <w:pPr>
        <w:jc w:val="both"/>
        <w:rPr>
          <w:u w:val="single"/>
        </w:rPr>
      </w:pPr>
      <w:r w:rsidRPr="00CA0D44">
        <w:t xml:space="preserve">4. Наиболее вероятные средства поражения, которые могут применить террористы при совершении террористического акта: </w:t>
      </w:r>
      <w:r w:rsidRPr="00CA0D44">
        <w:rPr>
          <w:spacing w:val="-14"/>
          <w:u w:val="single"/>
        </w:rPr>
        <w:t xml:space="preserve">взрывные устройства, огнестрельное оружие, взрывчатые и легковоспламеняющиеся, химические (иные) вещества. </w:t>
      </w:r>
      <w:r w:rsidRPr="00CA0D44">
        <w:rPr>
          <w:u w:val="single"/>
        </w:rPr>
        <w:t xml:space="preserve"> Разрушение здания при подрыве заложенного заряда снаружи или внутри, или применения дистанционных средств поражения; поджог здания с применением легковоспламеняющихся жидкостей; распыление газообразных, разлив жидких и рассыпание порошкообразных отравляющих веществ внутри здания.</w:t>
      </w:r>
    </w:p>
    <w:p w:rsidR="00CA0D44" w:rsidRPr="00CA0D44" w:rsidRDefault="00CA0D44" w:rsidP="00CA0D44"/>
    <w:p w:rsidR="00CA0D44" w:rsidRPr="00CA0D44" w:rsidRDefault="00CA0D44" w:rsidP="00CA0D44"/>
    <w:p w:rsidR="00CA0D44" w:rsidRPr="00CA0D44" w:rsidRDefault="00CA0D44" w:rsidP="00CA0D44">
      <w:pPr>
        <w:jc w:val="center"/>
        <w:rPr>
          <w:b/>
        </w:rPr>
      </w:pPr>
      <w:r w:rsidRPr="00CA0D44">
        <w:rPr>
          <w:b/>
        </w:rPr>
        <w:t>IV. Прогноз последствий совершения террористического</w:t>
      </w:r>
    </w:p>
    <w:p w:rsidR="00CA0D44" w:rsidRPr="00CA0D44" w:rsidRDefault="00CA0D44" w:rsidP="00CA0D44">
      <w:pPr>
        <w:jc w:val="center"/>
        <w:rPr>
          <w:b/>
        </w:rPr>
      </w:pPr>
      <w:r w:rsidRPr="00CA0D44">
        <w:rPr>
          <w:b/>
        </w:rPr>
        <w:t>акта на объекте (территории)</w:t>
      </w:r>
    </w:p>
    <w:p w:rsidR="00CA0D44" w:rsidRPr="00CA0D44" w:rsidRDefault="00CA0D44" w:rsidP="00CA0D44"/>
    <w:p w:rsidR="00CA0D44" w:rsidRPr="00CA0D44" w:rsidRDefault="00CA0D44" w:rsidP="00CA0D44">
      <w:pPr>
        <w:jc w:val="both"/>
        <w:rPr>
          <w:u w:val="single"/>
        </w:rPr>
      </w:pPr>
      <w:r w:rsidRPr="00CA0D44">
        <w:t xml:space="preserve">1. Предполагаемые модели действий нарушителей: </w:t>
      </w:r>
      <w:r w:rsidRPr="00CA0D44">
        <w:rPr>
          <w:spacing w:val="-14"/>
          <w:u w:val="single"/>
        </w:rPr>
        <w:t xml:space="preserve">совершение взрыва, поджога,  размещения взрывных устройств, захват заложников из числа работников, обучающихся и иных лиц, находящихся на объекте (территории), разрушение здания, наличие рисков применения отравляющих веществ, вывод из строя или несанкционированное вмешательство в работу различных коммуникаций объекта и </w:t>
      </w:r>
      <w:r w:rsidRPr="00CA0D44">
        <w:rPr>
          <w:u w:val="single"/>
        </w:rPr>
        <w:t>иные преступления и правонарушения.</w:t>
      </w:r>
    </w:p>
    <w:p w:rsidR="00CA0D44" w:rsidRPr="00CA0D44" w:rsidRDefault="00CA0D44" w:rsidP="00CA0D44">
      <w:pPr>
        <w:jc w:val="center"/>
        <w:rPr>
          <w:sz w:val="20"/>
          <w:szCs w:val="20"/>
        </w:rPr>
      </w:pPr>
      <w:r w:rsidRPr="00CA0D44">
        <w:rPr>
          <w:sz w:val="20"/>
          <w:szCs w:val="20"/>
        </w:rPr>
        <w:lastRenderedPageBreak/>
        <w:t>(</w:t>
      </w:r>
      <w:proofErr w:type="gramStart"/>
      <w:r w:rsidRPr="00CA0D44">
        <w:rPr>
          <w:sz w:val="20"/>
          <w:szCs w:val="20"/>
        </w:rPr>
        <w:t>к</w:t>
      </w:r>
      <w:proofErr w:type="gramEnd"/>
      <w:r w:rsidRPr="00CA0D44">
        <w:rPr>
          <w:sz w:val="20"/>
          <w:szCs w:val="20"/>
        </w:rPr>
        <w:t>раткое описание основных угроз совершения террористического акта на объекте (территории), возможность размещения на объекте (территории) взрывных устройств, захват заложников из числа работников, обучающихся и иных лиц, находящихся на объекте (территории), наличие рисков химического, биологического и радиационного заражения (загрязнения))</w:t>
      </w:r>
    </w:p>
    <w:p w:rsidR="00CA0D44" w:rsidRPr="00CA0D44" w:rsidRDefault="00CA0D44" w:rsidP="00CA0D44">
      <w:pPr>
        <w:jc w:val="both"/>
      </w:pPr>
      <w:r w:rsidRPr="00CA0D44">
        <w:t xml:space="preserve">2. Вероятные  последствия совершения террористического акта на объекте (территории): </w:t>
      </w:r>
      <w:r w:rsidRPr="00CA0D44">
        <w:rPr>
          <w:u w:val="single"/>
        </w:rPr>
        <w:t>площадь возможной зоны разрушения (заражения) в случае совершения террористического акта может составить до 1573  квадратных метров; при захвате заложников и людских потерях до 32 человек.</w:t>
      </w:r>
    </w:p>
    <w:p w:rsidR="00CA0D44" w:rsidRPr="00CA0D44" w:rsidRDefault="00CA0D44" w:rsidP="00CA0D44">
      <w:pPr>
        <w:jc w:val="center"/>
        <w:rPr>
          <w:sz w:val="20"/>
          <w:szCs w:val="20"/>
        </w:rPr>
      </w:pPr>
      <w:r w:rsidRPr="00CA0D44">
        <w:rPr>
          <w:sz w:val="20"/>
          <w:szCs w:val="20"/>
        </w:rPr>
        <w:t>(</w:t>
      </w:r>
      <w:proofErr w:type="gramStart"/>
      <w:r w:rsidRPr="00CA0D44">
        <w:rPr>
          <w:sz w:val="20"/>
          <w:szCs w:val="20"/>
        </w:rPr>
        <w:t>п</w:t>
      </w:r>
      <w:proofErr w:type="gramEnd"/>
      <w:r w:rsidRPr="00CA0D44">
        <w:rPr>
          <w:sz w:val="20"/>
          <w:szCs w:val="20"/>
        </w:rPr>
        <w:t>лощадь возможной зоны разрушения (заражения) в случае совершения террористического акта, кв. метров, иные ситуации в результате совершения террористического акта)</w:t>
      </w:r>
    </w:p>
    <w:p w:rsidR="00CA0D44" w:rsidRPr="00CA0D44" w:rsidRDefault="00CA0D44" w:rsidP="00CA0D44"/>
    <w:p w:rsidR="00CA0D44" w:rsidRPr="00CA0D44" w:rsidRDefault="00CA0D44" w:rsidP="00CA0D44">
      <w:pPr>
        <w:jc w:val="center"/>
        <w:rPr>
          <w:b/>
        </w:rPr>
      </w:pPr>
      <w:r w:rsidRPr="00CA0D44">
        <w:rPr>
          <w:b/>
        </w:rPr>
        <w:t>V. Оценка социально-экономических последствий совершения</w:t>
      </w:r>
    </w:p>
    <w:p w:rsidR="00CA0D44" w:rsidRPr="00CA0D44" w:rsidRDefault="00CA0D44" w:rsidP="00CA0D44">
      <w:pPr>
        <w:jc w:val="center"/>
        <w:rPr>
          <w:b/>
        </w:rPr>
      </w:pPr>
      <w:r w:rsidRPr="00CA0D44">
        <w:rPr>
          <w:b/>
        </w:rPr>
        <w:t>террористического акта на объекте (территории)</w:t>
      </w:r>
    </w:p>
    <w:p w:rsidR="00CA0D44" w:rsidRPr="00CA0D44" w:rsidRDefault="00CA0D44" w:rsidP="00CA0D44">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52"/>
        <w:gridCol w:w="2934"/>
        <w:gridCol w:w="2755"/>
        <w:gridCol w:w="3321"/>
      </w:tblGrid>
      <w:tr w:rsidR="00CA0D44" w:rsidRPr="00CA0D44" w:rsidTr="004835DA">
        <w:tc>
          <w:tcPr>
            <w:tcW w:w="385" w:type="pct"/>
          </w:tcPr>
          <w:p w:rsidR="00CA0D44" w:rsidRPr="00CA0D44" w:rsidRDefault="00CA0D44" w:rsidP="00CA0D44">
            <w:pPr>
              <w:autoSpaceDE w:val="0"/>
              <w:autoSpaceDN w:val="0"/>
              <w:jc w:val="center"/>
            </w:pPr>
            <w:r w:rsidRPr="00CA0D44">
              <w:t xml:space="preserve">№ </w:t>
            </w:r>
            <w:proofErr w:type="gramStart"/>
            <w:r w:rsidRPr="00CA0D44">
              <w:t>п</w:t>
            </w:r>
            <w:proofErr w:type="gramEnd"/>
            <w:r w:rsidRPr="00CA0D44">
              <w:t>/п</w:t>
            </w:r>
          </w:p>
        </w:tc>
        <w:tc>
          <w:tcPr>
            <w:tcW w:w="1503" w:type="pct"/>
          </w:tcPr>
          <w:p w:rsidR="00CA0D44" w:rsidRPr="00CA0D44" w:rsidRDefault="00CA0D44" w:rsidP="00CA0D44">
            <w:pPr>
              <w:autoSpaceDE w:val="0"/>
              <w:autoSpaceDN w:val="0"/>
              <w:jc w:val="center"/>
            </w:pPr>
            <w:r w:rsidRPr="00CA0D44">
              <w:t>Возможные людские потери, человек</w:t>
            </w:r>
          </w:p>
        </w:tc>
        <w:tc>
          <w:tcPr>
            <w:tcW w:w="1411" w:type="pct"/>
          </w:tcPr>
          <w:p w:rsidR="00CA0D44" w:rsidRPr="00CA0D44" w:rsidRDefault="00CA0D44" w:rsidP="00CA0D44">
            <w:pPr>
              <w:autoSpaceDE w:val="0"/>
              <w:autoSpaceDN w:val="0"/>
              <w:jc w:val="center"/>
            </w:pPr>
            <w:r w:rsidRPr="00CA0D44">
              <w:t>Возможные нарушения инфраструктуры</w:t>
            </w:r>
          </w:p>
        </w:tc>
        <w:tc>
          <w:tcPr>
            <w:tcW w:w="1701" w:type="pct"/>
          </w:tcPr>
          <w:p w:rsidR="00CA0D44" w:rsidRPr="00CA0D44" w:rsidRDefault="00CA0D44" w:rsidP="00CA0D44">
            <w:pPr>
              <w:autoSpaceDE w:val="0"/>
              <w:autoSpaceDN w:val="0"/>
              <w:jc w:val="center"/>
            </w:pPr>
            <w:r w:rsidRPr="00CA0D44">
              <w:t>Возможный экономический ущерб, рублей (балансовая стоимость)</w:t>
            </w:r>
          </w:p>
        </w:tc>
      </w:tr>
      <w:tr w:rsidR="00CA0D44" w:rsidRPr="00CA0D44" w:rsidTr="004835DA">
        <w:tc>
          <w:tcPr>
            <w:tcW w:w="385" w:type="pct"/>
          </w:tcPr>
          <w:p w:rsidR="00CA0D44" w:rsidRPr="00CA0D44" w:rsidRDefault="00CA0D44" w:rsidP="00CA0D44">
            <w:pPr>
              <w:autoSpaceDE w:val="0"/>
              <w:autoSpaceDN w:val="0"/>
            </w:pPr>
            <w:r w:rsidRPr="00CA0D44">
              <w:t>1</w:t>
            </w:r>
          </w:p>
        </w:tc>
        <w:tc>
          <w:tcPr>
            <w:tcW w:w="1503" w:type="pct"/>
          </w:tcPr>
          <w:p w:rsidR="00CA0D44" w:rsidRPr="00CA0D44" w:rsidRDefault="00CA0D44" w:rsidP="00CA0D44">
            <w:pPr>
              <w:jc w:val="center"/>
              <w:rPr>
                <w:lang w:val="en-US"/>
              </w:rPr>
            </w:pPr>
            <w:r w:rsidRPr="00CA0D44">
              <w:rPr>
                <w:lang w:val="en-US"/>
              </w:rPr>
              <w:t>32</w:t>
            </w:r>
          </w:p>
        </w:tc>
        <w:tc>
          <w:tcPr>
            <w:tcW w:w="1411" w:type="pct"/>
          </w:tcPr>
          <w:p w:rsidR="00CA0D44" w:rsidRPr="00CA0D44" w:rsidRDefault="00CA0D44" w:rsidP="00CA0D44">
            <w:pPr>
              <w:jc w:val="center"/>
            </w:pPr>
            <w:r w:rsidRPr="00CA0D44">
              <w:t>поджог</w:t>
            </w:r>
          </w:p>
        </w:tc>
        <w:tc>
          <w:tcPr>
            <w:tcW w:w="1701" w:type="pct"/>
          </w:tcPr>
          <w:p w:rsidR="00CA0D44" w:rsidRPr="00CA0D44" w:rsidRDefault="00CA0D44" w:rsidP="00CA0D44">
            <w:pPr>
              <w:jc w:val="center"/>
              <w:rPr>
                <w:lang w:val="en-US"/>
              </w:rPr>
            </w:pPr>
            <w:r w:rsidRPr="00CA0D44">
              <w:rPr>
                <w:lang w:val="en-US"/>
              </w:rPr>
              <w:t xml:space="preserve"> 3 800 000</w:t>
            </w:r>
          </w:p>
        </w:tc>
      </w:tr>
      <w:tr w:rsidR="00CA0D44" w:rsidRPr="00CA0D44" w:rsidTr="004835DA">
        <w:tc>
          <w:tcPr>
            <w:tcW w:w="385" w:type="pct"/>
          </w:tcPr>
          <w:p w:rsidR="00CA0D44" w:rsidRPr="00CA0D44" w:rsidRDefault="00CA0D44" w:rsidP="00CA0D44">
            <w:pPr>
              <w:autoSpaceDE w:val="0"/>
              <w:autoSpaceDN w:val="0"/>
            </w:pPr>
            <w:r w:rsidRPr="00CA0D44">
              <w:t>2</w:t>
            </w:r>
          </w:p>
        </w:tc>
        <w:tc>
          <w:tcPr>
            <w:tcW w:w="1503" w:type="pct"/>
          </w:tcPr>
          <w:p w:rsidR="00CA0D44" w:rsidRPr="00CA0D44" w:rsidRDefault="00CA0D44" w:rsidP="00CA0D44">
            <w:pPr>
              <w:jc w:val="center"/>
              <w:rPr>
                <w:lang w:val="en-US"/>
              </w:rPr>
            </w:pPr>
            <w:r w:rsidRPr="00CA0D44">
              <w:rPr>
                <w:lang w:val="en-US"/>
              </w:rPr>
              <w:t>32</w:t>
            </w:r>
          </w:p>
        </w:tc>
        <w:tc>
          <w:tcPr>
            <w:tcW w:w="1411" w:type="pct"/>
          </w:tcPr>
          <w:p w:rsidR="00CA0D44" w:rsidRPr="00CA0D44" w:rsidRDefault="00CA0D44" w:rsidP="00CA0D44">
            <w:pPr>
              <w:jc w:val="center"/>
            </w:pPr>
            <w:r w:rsidRPr="00CA0D44">
              <w:t>совершение взрыва</w:t>
            </w:r>
          </w:p>
        </w:tc>
        <w:tc>
          <w:tcPr>
            <w:tcW w:w="1701" w:type="pct"/>
          </w:tcPr>
          <w:p w:rsidR="00CA0D44" w:rsidRPr="00CA0D44" w:rsidRDefault="00CA0D44" w:rsidP="00CA0D44">
            <w:pPr>
              <w:jc w:val="center"/>
              <w:rPr>
                <w:lang w:val="en-US"/>
              </w:rPr>
            </w:pPr>
            <w:r w:rsidRPr="00CA0D44">
              <w:rPr>
                <w:lang w:val="en-US"/>
              </w:rPr>
              <w:t xml:space="preserve">3 800 000 </w:t>
            </w:r>
          </w:p>
        </w:tc>
      </w:tr>
      <w:tr w:rsidR="00CA0D44" w:rsidRPr="00CA0D44" w:rsidTr="004835DA">
        <w:tc>
          <w:tcPr>
            <w:tcW w:w="385" w:type="pct"/>
          </w:tcPr>
          <w:p w:rsidR="00CA0D44" w:rsidRPr="00CA0D44" w:rsidRDefault="00CA0D44" w:rsidP="00CA0D44">
            <w:pPr>
              <w:autoSpaceDE w:val="0"/>
              <w:autoSpaceDN w:val="0"/>
            </w:pPr>
            <w:r w:rsidRPr="00CA0D44">
              <w:t>3</w:t>
            </w:r>
          </w:p>
        </w:tc>
        <w:tc>
          <w:tcPr>
            <w:tcW w:w="1503" w:type="pct"/>
          </w:tcPr>
          <w:p w:rsidR="00CA0D44" w:rsidRPr="00CA0D44" w:rsidRDefault="00CA0D44" w:rsidP="00CA0D44">
            <w:pPr>
              <w:jc w:val="center"/>
              <w:rPr>
                <w:lang w:val="en-US"/>
              </w:rPr>
            </w:pPr>
            <w:r w:rsidRPr="00CA0D44">
              <w:rPr>
                <w:lang w:val="en-US"/>
              </w:rPr>
              <w:t>32</w:t>
            </w:r>
          </w:p>
        </w:tc>
        <w:tc>
          <w:tcPr>
            <w:tcW w:w="1411" w:type="pct"/>
          </w:tcPr>
          <w:p w:rsidR="00CA0D44" w:rsidRPr="00CA0D44" w:rsidRDefault="00CA0D44" w:rsidP="00CA0D44">
            <w:pPr>
              <w:jc w:val="center"/>
            </w:pPr>
            <w:r w:rsidRPr="00CA0D44">
              <w:t>захват заложников</w:t>
            </w:r>
          </w:p>
        </w:tc>
        <w:tc>
          <w:tcPr>
            <w:tcW w:w="1701" w:type="pct"/>
          </w:tcPr>
          <w:p w:rsidR="00CA0D44" w:rsidRPr="00CA0D44" w:rsidRDefault="00CA0D44" w:rsidP="00CA0D44">
            <w:pPr>
              <w:jc w:val="center"/>
              <w:rPr>
                <w:lang w:val="en-US"/>
              </w:rPr>
            </w:pPr>
            <w:r w:rsidRPr="00CA0D44">
              <w:t xml:space="preserve">до </w:t>
            </w:r>
            <w:r w:rsidRPr="00CA0D44">
              <w:rPr>
                <w:lang w:val="en-US"/>
              </w:rPr>
              <w:t>32</w:t>
            </w:r>
            <w:r w:rsidRPr="00CA0D44">
              <w:t xml:space="preserve"> пострадавших</w:t>
            </w:r>
          </w:p>
        </w:tc>
      </w:tr>
      <w:tr w:rsidR="00CA0D44" w:rsidRPr="00CA0D44" w:rsidTr="004835DA">
        <w:tc>
          <w:tcPr>
            <w:tcW w:w="385" w:type="pct"/>
          </w:tcPr>
          <w:p w:rsidR="00CA0D44" w:rsidRPr="00CA0D44" w:rsidRDefault="00CA0D44" w:rsidP="00CA0D44">
            <w:pPr>
              <w:autoSpaceDE w:val="0"/>
              <w:autoSpaceDN w:val="0"/>
            </w:pPr>
            <w:r w:rsidRPr="00CA0D44">
              <w:t>4</w:t>
            </w:r>
          </w:p>
        </w:tc>
        <w:tc>
          <w:tcPr>
            <w:tcW w:w="1503" w:type="pct"/>
          </w:tcPr>
          <w:p w:rsidR="00CA0D44" w:rsidRPr="00CA0D44" w:rsidRDefault="00CA0D44" w:rsidP="00CA0D44">
            <w:pPr>
              <w:jc w:val="center"/>
              <w:rPr>
                <w:lang w:val="en-US"/>
              </w:rPr>
            </w:pPr>
            <w:r w:rsidRPr="00CA0D44">
              <w:rPr>
                <w:lang w:val="en-US"/>
              </w:rPr>
              <w:t>32</w:t>
            </w:r>
          </w:p>
        </w:tc>
        <w:tc>
          <w:tcPr>
            <w:tcW w:w="1411" w:type="pct"/>
          </w:tcPr>
          <w:p w:rsidR="00CA0D44" w:rsidRPr="00CA0D44" w:rsidRDefault="00CA0D44" w:rsidP="00CA0D44">
            <w:pPr>
              <w:jc w:val="center"/>
            </w:pPr>
            <w:r w:rsidRPr="00CA0D44">
              <w:t>химическое (иное) заражение</w:t>
            </w:r>
          </w:p>
        </w:tc>
        <w:tc>
          <w:tcPr>
            <w:tcW w:w="1701" w:type="pct"/>
          </w:tcPr>
          <w:p w:rsidR="00CA0D44" w:rsidRPr="00CA0D44" w:rsidRDefault="00CA0D44" w:rsidP="00CA0D44">
            <w:pPr>
              <w:jc w:val="center"/>
            </w:pPr>
            <w:r w:rsidRPr="00CA0D44">
              <w:t xml:space="preserve">до </w:t>
            </w:r>
            <w:r w:rsidRPr="00CA0D44">
              <w:rPr>
                <w:lang w:val="en-US"/>
              </w:rPr>
              <w:t>32</w:t>
            </w:r>
            <w:r w:rsidRPr="00CA0D44">
              <w:t xml:space="preserve"> пострадавших, заражение объекта</w:t>
            </w:r>
          </w:p>
        </w:tc>
      </w:tr>
    </w:tbl>
    <w:p w:rsidR="00CA0D44" w:rsidRPr="00CA0D44" w:rsidRDefault="00CA0D44" w:rsidP="00CA0D44"/>
    <w:p w:rsidR="00CA0D44" w:rsidRPr="00CA0D44" w:rsidRDefault="00CA0D44" w:rsidP="00CA0D44"/>
    <w:p w:rsidR="00CA0D44" w:rsidRPr="00CA0D44" w:rsidRDefault="00CA0D44" w:rsidP="00CA0D44">
      <w:pPr>
        <w:jc w:val="center"/>
        <w:rPr>
          <w:b/>
        </w:rPr>
      </w:pPr>
      <w:r w:rsidRPr="00CA0D44">
        <w:rPr>
          <w:b/>
        </w:rPr>
        <w:t>VI. Силы и средства, привлекаемые для обеспечения</w:t>
      </w:r>
    </w:p>
    <w:p w:rsidR="00CA0D44" w:rsidRPr="00CA0D44" w:rsidRDefault="00CA0D44" w:rsidP="00CA0D44">
      <w:pPr>
        <w:jc w:val="center"/>
        <w:rPr>
          <w:b/>
        </w:rPr>
      </w:pPr>
      <w:r w:rsidRPr="00CA0D44">
        <w:rPr>
          <w:b/>
        </w:rPr>
        <w:t>антитеррористической защищенности объекта (территории)</w:t>
      </w:r>
    </w:p>
    <w:p w:rsidR="00CA0D44" w:rsidRPr="00CA0D44" w:rsidRDefault="00CA0D44" w:rsidP="00CA0D44">
      <w:pPr>
        <w:jc w:val="center"/>
        <w:rPr>
          <w:b/>
        </w:rPr>
      </w:pPr>
    </w:p>
    <w:p w:rsidR="00CA0D44" w:rsidRPr="00CA0D44" w:rsidRDefault="00CA0D44" w:rsidP="00CA0D44">
      <w:pPr>
        <w:jc w:val="both"/>
        <w:rPr>
          <w:spacing w:val="-4"/>
        </w:rPr>
      </w:pPr>
      <w:r w:rsidRPr="00CA0D44">
        <w:rPr>
          <w:b/>
          <w:spacing w:val="-4"/>
        </w:rPr>
        <w:t>Силы, привлекаемые для обеспечения антитеррористической защищенности объекта (территории</w:t>
      </w:r>
      <w:r w:rsidRPr="00CA0D44">
        <w:rPr>
          <w:spacing w:val="-4"/>
        </w:rPr>
        <w:t xml:space="preserve">): </w:t>
      </w:r>
    </w:p>
    <w:p w:rsidR="00CA0D44" w:rsidRPr="00CA0D44" w:rsidRDefault="00CA0D44" w:rsidP="00CA0D44">
      <w:pPr>
        <w:jc w:val="both"/>
        <w:rPr>
          <w:spacing w:val="-4"/>
          <w:u w:val="single"/>
        </w:rPr>
      </w:pPr>
      <w:r w:rsidRPr="00CA0D44">
        <w:rPr>
          <w:spacing w:val="-4"/>
        </w:rPr>
        <w:t xml:space="preserve">а) отделение вневедомственной охраны </w:t>
      </w:r>
      <w:r w:rsidRPr="00CA0D44">
        <w:rPr>
          <w:spacing w:val="-4"/>
          <w:u w:val="single"/>
        </w:rPr>
        <w:t xml:space="preserve"> по </w:t>
      </w:r>
      <w:proofErr w:type="spellStart"/>
      <w:r w:rsidRPr="00CA0D44">
        <w:rPr>
          <w:spacing w:val="-4"/>
          <w:u w:val="single"/>
        </w:rPr>
        <w:t>Чишминскому</w:t>
      </w:r>
      <w:proofErr w:type="spellEnd"/>
      <w:r w:rsidRPr="00CA0D44">
        <w:rPr>
          <w:spacing w:val="-4"/>
          <w:u w:val="single"/>
        </w:rPr>
        <w:t xml:space="preserve"> району – филиала ФГКУ «УВО ВНГ России по РБ», договор на экстренный вызов наряда полиции №162 от 29.12.17  г.;</w:t>
      </w:r>
    </w:p>
    <w:p w:rsidR="00CA0D44" w:rsidRPr="00CA0D44" w:rsidRDefault="00CA0D44" w:rsidP="00CA0D44">
      <w:pPr>
        <w:jc w:val="both"/>
        <w:rPr>
          <w:u w:val="single"/>
        </w:rPr>
      </w:pPr>
      <w:r w:rsidRPr="00CA0D44">
        <w:rPr>
          <w:spacing w:val="-4"/>
          <w:u w:val="single"/>
        </w:rPr>
        <w:t xml:space="preserve">б) отдел МВД России по </w:t>
      </w:r>
      <w:proofErr w:type="spellStart"/>
      <w:r w:rsidRPr="00CA0D44">
        <w:rPr>
          <w:spacing w:val="-4"/>
          <w:u w:val="single"/>
        </w:rPr>
        <w:t>Чишминскому</w:t>
      </w:r>
      <w:proofErr w:type="spellEnd"/>
      <w:r w:rsidRPr="00CA0D44">
        <w:rPr>
          <w:spacing w:val="-4"/>
          <w:u w:val="single"/>
        </w:rPr>
        <w:t xml:space="preserve"> району, адрес: 452170, РБ, </w:t>
      </w:r>
      <w:proofErr w:type="spellStart"/>
      <w:r w:rsidRPr="00CA0D44">
        <w:rPr>
          <w:spacing w:val="-4"/>
          <w:u w:val="single"/>
        </w:rPr>
        <w:t>Чишминский</w:t>
      </w:r>
      <w:proofErr w:type="spellEnd"/>
      <w:r w:rsidRPr="00CA0D44">
        <w:rPr>
          <w:spacing w:val="-4"/>
          <w:u w:val="single"/>
        </w:rPr>
        <w:t xml:space="preserve"> район, </w:t>
      </w:r>
      <w:proofErr w:type="spellStart"/>
      <w:r w:rsidRPr="00CA0D44">
        <w:rPr>
          <w:spacing w:val="-4"/>
          <w:u w:val="single"/>
        </w:rPr>
        <w:t>р.п</w:t>
      </w:r>
      <w:proofErr w:type="gramStart"/>
      <w:r w:rsidRPr="00CA0D44">
        <w:rPr>
          <w:spacing w:val="-4"/>
          <w:u w:val="single"/>
        </w:rPr>
        <w:t>.Ч</w:t>
      </w:r>
      <w:proofErr w:type="gramEnd"/>
      <w:r w:rsidRPr="00CA0D44">
        <w:rPr>
          <w:spacing w:val="-4"/>
          <w:u w:val="single"/>
        </w:rPr>
        <w:t>ишмы</w:t>
      </w:r>
      <w:proofErr w:type="spellEnd"/>
      <w:r w:rsidRPr="00CA0D44">
        <w:rPr>
          <w:spacing w:val="-4"/>
          <w:u w:val="single"/>
        </w:rPr>
        <w:t xml:space="preserve">, </w:t>
      </w:r>
      <w:proofErr w:type="spellStart"/>
      <w:r w:rsidRPr="00CA0D44">
        <w:rPr>
          <w:spacing w:val="-4"/>
          <w:u w:val="single"/>
        </w:rPr>
        <w:t>ул.Трактовая</w:t>
      </w:r>
      <w:proofErr w:type="spellEnd"/>
      <w:r w:rsidRPr="00CA0D44">
        <w:rPr>
          <w:spacing w:val="-4"/>
          <w:u w:val="single"/>
        </w:rPr>
        <w:t>, 7. Начальник отдела полковник полиции Казаков Евгений Викторович.</w:t>
      </w:r>
    </w:p>
    <w:p w:rsidR="00CA0D44" w:rsidRPr="00CA0D44" w:rsidRDefault="00CA0D44" w:rsidP="00CA0D44">
      <w:pPr>
        <w:jc w:val="both"/>
      </w:pPr>
      <w:r w:rsidRPr="00CA0D44">
        <w:t xml:space="preserve">в) осуществляется </w:t>
      </w:r>
      <w:proofErr w:type="gramStart"/>
      <w:r w:rsidRPr="00CA0D44">
        <w:t>сторожами</w:t>
      </w:r>
      <w:proofErr w:type="gramEnd"/>
      <w:r w:rsidRPr="00CA0D44">
        <w:t xml:space="preserve"> работающими по сменному графику в ночное время суток, ООО ЧОО «Гарант». Договор №69 от 1 августа 2018 г.</w:t>
      </w:r>
    </w:p>
    <w:p w:rsidR="00CA0D44" w:rsidRPr="00CA0D44" w:rsidRDefault="00CA0D44" w:rsidP="00CA0D44">
      <w:pPr>
        <w:jc w:val="both"/>
      </w:pPr>
      <w:r w:rsidRPr="00CA0D44">
        <w:t xml:space="preserve">г) ГУЧ ПЧ-95 ГПС РБ МЧС России, адрес: 452170, РБ, </w:t>
      </w:r>
      <w:proofErr w:type="spellStart"/>
      <w:r w:rsidRPr="00CA0D44">
        <w:t>р.п</w:t>
      </w:r>
      <w:proofErr w:type="gramStart"/>
      <w:r w:rsidRPr="00CA0D44">
        <w:t>.Ч</w:t>
      </w:r>
      <w:proofErr w:type="gramEnd"/>
      <w:r w:rsidRPr="00CA0D44">
        <w:t>ишмы</w:t>
      </w:r>
      <w:proofErr w:type="spellEnd"/>
      <w:r w:rsidRPr="00CA0D44">
        <w:t xml:space="preserve">, </w:t>
      </w:r>
      <w:proofErr w:type="spellStart"/>
      <w:r w:rsidRPr="00CA0D44">
        <w:t>ул.Ленина</w:t>
      </w:r>
      <w:proofErr w:type="spellEnd"/>
      <w:r w:rsidRPr="00CA0D44">
        <w:t xml:space="preserve">, 52Б, тел. 8(34797)2-22-85. Начальник </w:t>
      </w:r>
      <w:proofErr w:type="spellStart"/>
      <w:r w:rsidRPr="00CA0D44">
        <w:t>Рахимкулов</w:t>
      </w:r>
      <w:proofErr w:type="spellEnd"/>
      <w:r w:rsidRPr="00CA0D44">
        <w:t xml:space="preserve"> </w:t>
      </w:r>
      <w:proofErr w:type="spellStart"/>
      <w:r w:rsidRPr="00CA0D44">
        <w:t>Минзир</w:t>
      </w:r>
      <w:proofErr w:type="spellEnd"/>
      <w:r w:rsidRPr="00CA0D44">
        <w:t xml:space="preserve"> </w:t>
      </w:r>
      <w:proofErr w:type="spellStart"/>
      <w:r w:rsidRPr="00CA0D44">
        <w:t>Мунирович</w:t>
      </w:r>
      <w:proofErr w:type="spellEnd"/>
      <w:r w:rsidRPr="00CA0D44">
        <w:t>.</w:t>
      </w:r>
    </w:p>
    <w:p w:rsidR="00CA0D44" w:rsidRPr="00CA0D44" w:rsidRDefault="00CA0D44" w:rsidP="00CA0D44">
      <w:pPr>
        <w:jc w:val="both"/>
      </w:pPr>
      <w:r w:rsidRPr="00CA0D44">
        <w:t xml:space="preserve">д) МЗ РБ ГБУЗ РБ ЧЦРБ, адрес: 452170, РБ, </w:t>
      </w:r>
      <w:proofErr w:type="spellStart"/>
      <w:r w:rsidRPr="00CA0D44">
        <w:t>р.п</w:t>
      </w:r>
      <w:proofErr w:type="gramStart"/>
      <w:r w:rsidRPr="00CA0D44">
        <w:t>.Ч</w:t>
      </w:r>
      <w:proofErr w:type="gramEnd"/>
      <w:r w:rsidRPr="00CA0D44">
        <w:t>ишмы</w:t>
      </w:r>
      <w:proofErr w:type="spellEnd"/>
      <w:r w:rsidRPr="00CA0D44">
        <w:t xml:space="preserve">, </w:t>
      </w:r>
      <w:proofErr w:type="spellStart"/>
      <w:r w:rsidRPr="00CA0D44">
        <w:t>ул.Речная</w:t>
      </w:r>
      <w:proofErr w:type="spellEnd"/>
      <w:r w:rsidRPr="00CA0D44">
        <w:t xml:space="preserve">, 2а,тел.8(34797)2-11-45 </w:t>
      </w:r>
    </w:p>
    <w:p w:rsidR="00CA0D44" w:rsidRPr="00CA0D44" w:rsidRDefault="00CA0D44" w:rsidP="00CA0D44">
      <w:pPr>
        <w:rPr>
          <w:spacing w:val="-4"/>
          <w:sz w:val="28"/>
          <w:szCs w:val="28"/>
          <w:u w:val="single"/>
        </w:rPr>
      </w:pPr>
      <w:r w:rsidRPr="00CA0D44">
        <w:rPr>
          <w:b/>
        </w:rPr>
        <w:t>Средства, привлекаемые для обеспечения антитеррористической защищенности объекта (территории)</w:t>
      </w:r>
      <w:r w:rsidRPr="00CA0D44">
        <w:rPr>
          <w:u w:val="single"/>
        </w:rPr>
        <w:t xml:space="preserve"> досмотровый металлоискатель (ВМ-611 Вихрь)</w:t>
      </w:r>
    </w:p>
    <w:p w:rsidR="00CA0D44" w:rsidRPr="00CA0D44" w:rsidRDefault="00CA0D44" w:rsidP="00CA0D44">
      <w:pPr>
        <w:jc w:val="center"/>
        <w:rPr>
          <w:b/>
        </w:rPr>
      </w:pPr>
    </w:p>
    <w:p w:rsidR="00CA0D44" w:rsidRPr="00CA0D44" w:rsidRDefault="00CA0D44" w:rsidP="00CA0D44">
      <w:pPr>
        <w:jc w:val="center"/>
        <w:rPr>
          <w:b/>
        </w:rPr>
      </w:pPr>
      <w:r w:rsidRPr="00CA0D44">
        <w:rPr>
          <w:b/>
        </w:rPr>
        <w:t>VII. Меры по инженерно-технической, физической защите</w:t>
      </w:r>
    </w:p>
    <w:p w:rsidR="00CA0D44" w:rsidRPr="00CA0D44" w:rsidRDefault="00CA0D44" w:rsidP="00CA0D44">
      <w:pPr>
        <w:jc w:val="center"/>
        <w:rPr>
          <w:b/>
        </w:rPr>
      </w:pPr>
      <w:r w:rsidRPr="00CA0D44">
        <w:rPr>
          <w:b/>
        </w:rPr>
        <w:t>и пожарной безопасности объекта (территории)</w:t>
      </w:r>
    </w:p>
    <w:p w:rsidR="00CA0D44" w:rsidRPr="00CA0D44" w:rsidRDefault="00CA0D44" w:rsidP="00CA0D44"/>
    <w:p w:rsidR="00CA0D44" w:rsidRPr="00CA0D44" w:rsidRDefault="00CA0D44" w:rsidP="00CA0D44">
      <w:r w:rsidRPr="00CA0D44">
        <w:t>1. Меры по инженерно-технической защите объекта (территории):</w:t>
      </w:r>
    </w:p>
    <w:p w:rsidR="00CA0D44" w:rsidRPr="00CA0D44" w:rsidRDefault="00CA0D44" w:rsidP="00CA0D44">
      <w:pPr>
        <w:jc w:val="both"/>
        <w:rPr>
          <w:u w:val="single"/>
        </w:rPr>
      </w:pPr>
      <w:r w:rsidRPr="00CA0D44">
        <w:t xml:space="preserve">а) объектовые и локальные системы оповещения: </w:t>
      </w:r>
      <w:r w:rsidRPr="00CA0D44">
        <w:rPr>
          <w:u w:val="single"/>
        </w:rPr>
        <w:t>тревожная кнопка вызова полиции находится в фойе на первом этаже школы.</w:t>
      </w:r>
    </w:p>
    <w:p w:rsidR="00CA0D44" w:rsidRPr="00CA0D44" w:rsidRDefault="00CA0D44" w:rsidP="00CA0D44">
      <w:pPr>
        <w:tabs>
          <w:tab w:val="left" w:pos="426"/>
        </w:tabs>
        <w:jc w:val="both"/>
        <w:rPr>
          <w:u w:val="single"/>
        </w:rPr>
      </w:pPr>
      <w:r w:rsidRPr="00CA0D44">
        <w:rPr>
          <w:u w:val="single"/>
        </w:rPr>
        <w:t>В фойе 1 этажа школы установлена система пожарной сигнализации ППК Сигнал 20, дымовые датчики ДПП-112 (2012г.);</w:t>
      </w:r>
    </w:p>
    <w:p w:rsidR="00CA0D44" w:rsidRPr="00CA0D44" w:rsidRDefault="00CA0D44" w:rsidP="00CA0D44">
      <w:pPr>
        <w:jc w:val="center"/>
        <w:rPr>
          <w:sz w:val="20"/>
          <w:szCs w:val="20"/>
        </w:rPr>
      </w:pPr>
      <w:r w:rsidRPr="00CA0D44">
        <w:rPr>
          <w:sz w:val="20"/>
          <w:szCs w:val="20"/>
        </w:rPr>
        <w:t xml:space="preserve"> (наличие, марка, характеристика)</w:t>
      </w:r>
    </w:p>
    <w:p w:rsidR="00CA0D44" w:rsidRPr="00CA0D44" w:rsidRDefault="00CA0D44" w:rsidP="00CA0D44">
      <w:pPr>
        <w:jc w:val="both"/>
      </w:pPr>
      <w:r w:rsidRPr="00CA0D44">
        <w:t xml:space="preserve">б) резервные источники электроснабжения, теплоснабжения, газоснабжения, водоснабжения: </w:t>
      </w:r>
      <w:r w:rsidRPr="00CA0D44">
        <w:rPr>
          <w:u w:val="single"/>
        </w:rPr>
        <w:t>не имеется;</w:t>
      </w:r>
      <w:r w:rsidRPr="00CA0D44">
        <w:t xml:space="preserve"> системы связи – сотовая связь.</w:t>
      </w:r>
    </w:p>
    <w:p w:rsidR="00CA0D44" w:rsidRPr="00CA0D44" w:rsidRDefault="00CA0D44" w:rsidP="00CA0D44">
      <w:pPr>
        <w:jc w:val="center"/>
        <w:rPr>
          <w:sz w:val="20"/>
          <w:szCs w:val="20"/>
        </w:rPr>
      </w:pPr>
    </w:p>
    <w:p w:rsidR="00CA0D44" w:rsidRPr="00CA0D44" w:rsidRDefault="00CA0D44" w:rsidP="00CA0D44">
      <w:pPr>
        <w:jc w:val="center"/>
        <w:rPr>
          <w:sz w:val="20"/>
          <w:szCs w:val="20"/>
        </w:rPr>
      </w:pPr>
      <w:r w:rsidRPr="00CA0D44">
        <w:rPr>
          <w:sz w:val="20"/>
          <w:szCs w:val="20"/>
        </w:rPr>
        <w:lastRenderedPageBreak/>
        <w:t>(наличие, количество, характеристика)</w:t>
      </w:r>
    </w:p>
    <w:p w:rsidR="00CA0D44" w:rsidRPr="00CA0D44" w:rsidRDefault="00CA0D44" w:rsidP="00CA0D44">
      <w:r w:rsidRPr="00CA0D44">
        <w:t>в) технические системы обнаружения несанкционированного проникновения на объект (территорию), оповещения о несанкционированном проникновении на объект (территорию) или системы физической защиты</w:t>
      </w:r>
      <w:proofErr w:type="gramStart"/>
      <w:r w:rsidRPr="00CA0D44">
        <w:t xml:space="preserve"> :</w:t>
      </w:r>
      <w:proofErr w:type="gramEnd"/>
      <w:r w:rsidRPr="00CA0D44">
        <w:t xml:space="preserve"> </w:t>
      </w:r>
      <w:r w:rsidRPr="00CA0D44">
        <w:rPr>
          <w:u w:val="single"/>
        </w:rPr>
        <w:t>не имеется;</w:t>
      </w:r>
    </w:p>
    <w:p w:rsidR="00CA0D44" w:rsidRPr="00CA0D44" w:rsidRDefault="00CA0D44" w:rsidP="00CA0D44">
      <w:pPr>
        <w:jc w:val="center"/>
        <w:rPr>
          <w:sz w:val="20"/>
          <w:szCs w:val="20"/>
        </w:rPr>
      </w:pPr>
      <w:r w:rsidRPr="00CA0D44">
        <w:rPr>
          <w:sz w:val="20"/>
          <w:szCs w:val="20"/>
        </w:rPr>
        <w:t>(наличие, марка, количество)</w:t>
      </w:r>
    </w:p>
    <w:p w:rsidR="00CA0D44" w:rsidRPr="00CA0D44" w:rsidRDefault="00CA0D44" w:rsidP="00CA0D44">
      <w:pPr>
        <w:rPr>
          <w:u w:val="single"/>
        </w:rPr>
      </w:pPr>
      <w:r w:rsidRPr="00CA0D44">
        <w:t>г) стационарные и ручные металлоискатели</w:t>
      </w:r>
      <w:proofErr w:type="gramStart"/>
      <w:r w:rsidRPr="00CA0D44">
        <w:t xml:space="preserve"> :</w:t>
      </w:r>
      <w:proofErr w:type="gramEnd"/>
      <w:r w:rsidRPr="00CA0D44">
        <w:t xml:space="preserve">  </w:t>
      </w:r>
      <w:r w:rsidRPr="00CA0D44">
        <w:rPr>
          <w:u w:val="single"/>
        </w:rPr>
        <w:t>досмотровый металлоискатель (ВМ-611 Вихрь) – 1шт.;</w:t>
      </w:r>
    </w:p>
    <w:p w:rsidR="00CA0D44" w:rsidRPr="00CA0D44" w:rsidRDefault="00CA0D44" w:rsidP="00CA0D44">
      <w:pPr>
        <w:jc w:val="center"/>
        <w:rPr>
          <w:sz w:val="20"/>
          <w:szCs w:val="20"/>
        </w:rPr>
      </w:pPr>
      <w:r w:rsidRPr="00CA0D44">
        <w:rPr>
          <w:sz w:val="20"/>
          <w:szCs w:val="20"/>
        </w:rPr>
        <w:t>(наличие, марка, количество)</w:t>
      </w:r>
    </w:p>
    <w:p w:rsidR="00CA0D44" w:rsidRPr="00CA0D44" w:rsidRDefault="00CA0D44" w:rsidP="00CA0D44">
      <w:pPr>
        <w:jc w:val="both"/>
      </w:pPr>
      <w:r w:rsidRPr="00CA0D44">
        <w:t xml:space="preserve">д) видеонаблюдение (телевизионные системы охраны): </w:t>
      </w:r>
      <w:r w:rsidRPr="00CA0D44">
        <w:rPr>
          <w:u w:val="single"/>
        </w:rPr>
        <w:t xml:space="preserve">имеется, 1 шт., уличная </w:t>
      </w:r>
      <w:r w:rsidRPr="00CA0D44">
        <w:rPr>
          <w:u w:val="single"/>
          <w:lang w:val="en-US"/>
        </w:rPr>
        <w:t>Wi</w:t>
      </w:r>
      <w:r w:rsidRPr="00CA0D44">
        <w:rPr>
          <w:u w:val="single"/>
        </w:rPr>
        <w:t>-</w:t>
      </w:r>
      <w:r w:rsidRPr="00CA0D44">
        <w:rPr>
          <w:u w:val="single"/>
          <w:lang w:val="en-US"/>
        </w:rPr>
        <w:t>Fi</w:t>
      </w:r>
      <w:r w:rsidRPr="00CA0D44">
        <w:rPr>
          <w:u w:val="single"/>
        </w:rPr>
        <w:t xml:space="preserve"> камера </w:t>
      </w:r>
      <w:proofErr w:type="spellStart"/>
      <w:r w:rsidRPr="00CA0D44">
        <w:rPr>
          <w:u w:val="single"/>
          <w:lang w:val="en-US"/>
        </w:rPr>
        <w:t>Nobelic</w:t>
      </w:r>
      <w:proofErr w:type="spellEnd"/>
      <w:r w:rsidRPr="00CA0D44">
        <w:rPr>
          <w:u w:val="single"/>
        </w:rPr>
        <w:t xml:space="preserve"> </w:t>
      </w:r>
      <w:r w:rsidRPr="00CA0D44">
        <w:rPr>
          <w:u w:val="single"/>
          <w:lang w:val="en-US"/>
        </w:rPr>
        <w:t>NBLC</w:t>
      </w:r>
    </w:p>
    <w:p w:rsidR="00CA0D44" w:rsidRPr="00CA0D44" w:rsidRDefault="00CA0D44" w:rsidP="00CA0D44">
      <w:pPr>
        <w:jc w:val="center"/>
        <w:rPr>
          <w:sz w:val="16"/>
          <w:szCs w:val="16"/>
        </w:rPr>
      </w:pPr>
      <w:r w:rsidRPr="00CA0D44">
        <w:rPr>
          <w:sz w:val="16"/>
          <w:szCs w:val="16"/>
        </w:rPr>
        <w:t>(наличие, марка, количество)</w:t>
      </w:r>
    </w:p>
    <w:p w:rsidR="00CA0D44" w:rsidRPr="00CA0D44" w:rsidRDefault="00CA0D44" w:rsidP="00CA0D44">
      <w:pPr>
        <w:jc w:val="both"/>
      </w:pPr>
      <w:r w:rsidRPr="00CA0D44">
        <w:t xml:space="preserve">е) системы охранного освещения: </w:t>
      </w:r>
      <w:r w:rsidRPr="00CA0D44">
        <w:rPr>
          <w:u w:val="single"/>
        </w:rPr>
        <w:t xml:space="preserve">прожектора для освещения прилегающей территории здания установлены на </w:t>
      </w:r>
      <w:proofErr w:type="spellStart"/>
      <w:r w:rsidRPr="00CA0D44">
        <w:rPr>
          <w:u w:val="single"/>
        </w:rPr>
        <w:t>эл</w:t>
      </w:r>
      <w:proofErr w:type="gramStart"/>
      <w:r w:rsidRPr="00CA0D44">
        <w:rPr>
          <w:u w:val="single"/>
        </w:rPr>
        <w:t>.с</w:t>
      </w:r>
      <w:proofErr w:type="gramEnd"/>
      <w:r w:rsidRPr="00CA0D44">
        <w:rPr>
          <w:u w:val="single"/>
        </w:rPr>
        <w:t>толбах</w:t>
      </w:r>
      <w:proofErr w:type="spellEnd"/>
      <w:r w:rsidRPr="00CA0D44">
        <w:rPr>
          <w:u w:val="single"/>
        </w:rPr>
        <w:t xml:space="preserve"> 2 штуки, </w:t>
      </w:r>
      <w:r w:rsidRPr="00CA0D44">
        <w:rPr>
          <w:u w:val="single"/>
          <w:lang w:val="en-US"/>
        </w:rPr>
        <w:t>DRL</w:t>
      </w:r>
      <w:r w:rsidRPr="00CA0D44">
        <w:rPr>
          <w:u w:val="single"/>
        </w:rPr>
        <w:t>-250</w:t>
      </w:r>
    </w:p>
    <w:p w:rsidR="00CA0D44" w:rsidRPr="00CA0D44" w:rsidRDefault="00CA0D44" w:rsidP="00CA0D44">
      <w:pPr>
        <w:jc w:val="center"/>
        <w:rPr>
          <w:sz w:val="16"/>
          <w:szCs w:val="16"/>
        </w:rPr>
      </w:pPr>
      <w:r w:rsidRPr="00CA0D44">
        <w:rPr>
          <w:sz w:val="16"/>
          <w:szCs w:val="16"/>
        </w:rPr>
        <w:t>(наличие, марка, количество)</w:t>
      </w:r>
    </w:p>
    <w:p w:rsidR="00CA0D44" w:rsidRPr="00CA0D44" w:rsidRDefault="00CA0D44" w:rsidP="00CA0D44">
      <w:r w:rsidRPr="00CA0D44">
        <w:t>2. Меры по физической защите объекта (территории):</w:t>
      </w:r>
    </w:p>
    <w:p w:rsidR="00CA0D44" w:rsidRPr="00CA0D44" w:rsidRDefault="00CA0D44" w:rsidP="00CA0D44">
      <w:pPr>
        <w:jc w:val="both"/>
      </w:pPr>
      <w:r w:rsidRPr="00CA0D44">
        <w:t xml:space="preserve">а) количество контрольно-пропускных пунктов (для прохода людей и проезда транспортных средств): </w:t>
      </w:r>
      <w:r w:rsidRPr="00CA0D44">
        <w:rPr>
          <w:u w:val="single"/>
        </w:rPr>
        <w:t>не имеется</w:t>
      </w:r>
      <w:r w:rsidRPr="00CA0D44">
        <w:t>;</w:t>
      </w:r>
    </w:p>
    <w:p w:rsidR="00CA0D44" w:rsidRPr="00CA0D44" w:rsidRDefault="00CA0D44" w:rsidP="00CA0D44">
      <w:pPr>
        <w:jc w:val="both"/>
        <w:rPr>
          <w:u w:val="single"/>
        </w:rPr>
      </w:pPr>
      <w:r w:rsidRPr="00CA0D44">
        <w:t xml:space="preserve">б) количество эвакуационных выходов (для выхода людей и выезда транспортных средств): </w:t>
      </w:r>
      <w:r w:rsidRPr="00CA0D44">
        <w:rPr>
          <w:u w:val="single"/>
        </w:rPr>
        <w:t>для выхода людей – 2 основных, 3 запасных выходов из здания школы. Поэтажные схемы эвакуации. Схемы эвакуации из кабинетов. Пути эвакуации отмечены показателями (наклейки) установленного образца с указанием направления движения. Въездные ворота металлические - 2, металлическая калитка - 2. Ворота и калитка оборудованы замками. В учреждении пропускной режим. Охрана осуществляется в дневное время дежурным персоналом, в ночное время штатными сторожами.</w:t>
      </w:r>
    </w:p>
    <w:p w:rsidR="00CA0D44" w:rsidRPr="00CA0D44" w:rsidRDefault="00CA0D44" w:rsidP="00CA0D44">
      <w:r w:rsidRPr="00CA0D44">
        <w:t xml:space="preserve">в) наличие на объекте (территории) электронной системы пропуска: </w:t>
      </w:r>
      <w:r w:rsidRPr="00CA0D44">
        <w:rPr>
          <w:u w:val="single"/>
        </w:rPr>
        <w:t>не имеется</w:t>
      </w:r>
      <w:r w:rsidRPr="00CA0D44">
        <w:t>;</w:t>
      </w:r>
    </w:p>
    <w:p w:rsidR="00CA0D44" w:rsidRPr="00CA0D44" w:rsidRDefault="00CA0D44" w:rsidP="00CA0D44">
      <w:pPr>
        <w:jc w:val="center"/>
        <w:rPr>
          <w:sz w:val="20"/>
          <w:szCs w:val="20"/>
        </w:rPr>
      </w:pPr>
      <w:r w:rsidRPr="00CA0D44">
        <w:rPr>
          <w:sz w:val="20"/>
          <w:szCs w:val="20"/>
        </w:rPr>
        <w:t>(тип установленного оборудования)</w:t>
      </w:r>
    </w:p>
    <w:p w:rsidR="00CA0D44" w:rsidRPr="00CA0D44" w:rsidRDefault="00CA0D44" w:rsidP="00CA0D44">
      <w:r w:rsidRPr="00CA0D44">
        <w:t xml:space="preserve"> г) укомплектованность личным составом нештатных аварийно-спасательных формирований (по видам подразделений):</w:t>
      </w:r>
      <w:r w:rsidRPr="00CA0D44">
        <w:rPr>
          <w:szCs w:val="28"/>
          <w:u w:val="single"/>
        </w:rPr>
        <w:t xml:space="preserve"> спасательная группа-1 чел., пост </w:t>
      </w:r>
      <w:proofErr w:type="spellStart"/>
      <w:r w:rsidRPr="00CA0D44">
        <w:rPr>
          <w:szCs w:val="28"/>
          <w:u w:val="single"/>
        </w:rPr>
        <w:t>радационного</w:t>
      </w:r>
      <w:proofErr w:type="spellEnd"/>
      <w:r w:rsidRPr="00CA0D44">
        <w:rPr>
          <w:szCs w:val="28"/>
          <w:u w:val="single"/>
        </w:rPr>
        <w:t xml:space="preserve"> и химического наблюдения- 1 </w:t>
      </w:r>
      <w:proofErr w:type="spellStart"/>
      <w:r w:rsidRPr="00CA0D44">
        <w:rPr>
          <w:szCs w:val="28"/>
          <w:u w:val="single"/>
        </w:rPr>
        <w:t>чел.</w:t>
      </w:r>
      <w:proofErr w:type="gramStart"/>
      <w:r w:rsidRPr="00CA0D44">
        <w:rPr>
          <w:szCs w:val="28"/>
          <w:u w:val="single"/>
        </w:rPr>
        <w:t>,с</w:t>
      </w:r>
      <w:proofErr w:type="gramEnd"/>
      <w:r w:rsidRPr="00CA0D44">
        <w:rPr>
          <w:szCs w:val="28"/>
          <w:u w:val="single"/>
        </w:rPr>
        <w:t>анитарный</w:t>
      </w:r>
      <w:proofErr w:type="spellEnd"/>
      <w:r w:rsidRPr="00CA0D44">
        <w:rPr>
          <w:szCs w:val="28"/>
          <w:u w:val="single"/>
        </w:rPr>
        <w:t xml:space="preserve"> пост -1 </w:t>
      </w:r>
      <w:proofErr w:type="spellStart"/>
      <w:r w:rsidRPr="00CA0D44">
        <w:rPr>
          <w:szCs w:val="28"/>
          <w:u w:val="single"/>
        </w:rPr>
        <w:t>чел.,звено</w:t>
      </w:r>
      <w:proofErr w:type="spellEnd"/>
      <w:r w:rsidRPr="00CA0D44">
        <w:rPr>
          <w:szCs w:val="28"/>
          <w:u w:val="single"/>
        </w:rPr>
        <w:t xml:space="preserve"> охраны общественного порядка – 1 </w:t>
      </w:r>
      <w:proofErr w:type="spellStart"/>
      <w:r w:rsidRPr="00CA0D44">
        <w:rPr>
          <w:szCs w:val="28"/>
          <w:u w:val="single"/>
        </w:rPr>
        <w:t>чел.,противопожарное</w:t>
      </w:r>
      <w:proofErr w:type="spellEnd"/>
      <w:r w:rsidRPr="00CA0D44">
        <w:rPr>
          <w:szCs w:val="28"/>
          <w:u w:val="single"/>
        </w:rPr>
        <w:t xml:space="preserve"> звено – 2 чел., звено связи – 1 чел.</w:t>
      </w:r>
      <w:r w:rsidRPr="00CA0D44">
        <w:rPr>
          <w:szCs w:val="28"/>
        </w:rPr>
        <w:t xml:space="preserve"> </w:t>
      </w:r>
      <w:r w:rsidRPr="00CA0D44">
        <w:rPr>
          <w:vertAlign w:val="superscript"/>
        </w:rPr>
        <w:t xml:space="preserve"> </w:t>
      </w:r>
    </w:p>
    <w:p w:rsidR="00CA0D44" w:rsidRPr="00CA0D44" w:rsidRDefault="00CA0D44" w:rsidP="00CA0D44">
      <w:pPr>
        <w:jc w:val="center"/>
        <w:rPr>
          <w:sz w:val="16"/>
          <w:szCs w:val="16"/>
        </w:rPr>
      </w:pPr>
      <w:r w:rsidRPr="00CA0D44">
        <w:rPr>
          <w:sz w:val="16"/>
          <w:szCs w:val="16"/>
        </w:rPr>
        <w:t>(человек)</w:t>
      </w:r>
    </w:p>
    <w:p w:rsidR="00CA0D44" w:rsidRPr="00CA0D44" w:rsidRDefault="00CA0D44" w:rsidP="00CA0D44">
      <w:pPr>
        <w:jc w:val="both"/>
      </w:pPr>
      <w:r w:rsidRPr="00CA0D44">
        <w:t>3. Меры по пожарной безопасности объекта (территории):</w:t>
      </w:r>
    </w:p>
    <w:p w:rsidR="00CA0D44" w:rsidRPr="00CA0D44" w:rsidRDefault="00CA0D44" w:rsidP="00CA0D44">
      <w:pPr>
        <w:jc w:val="both"/>
        <w:rPr>
          <w:color w:val="FF0000"/>
        </w:rPr>
      </w:pPr>
      <w:r w:rsidRPr="00CA0D44">
        <w:t>а) наличие документа, подтверждающего соответствие объекта (территории) установленным требованиям пожарной безопасности:</w:t>
      </w:r>
    </w:p>
    <w:p w:rsidR="00CA0D44" w:rsidRPr="00CA0D44" w:rsidRDefault="00CA0D44" w:rsidP="00CA0D44">
      <w:pPr>
        <w:jc w:val="both"/>
      </w:pPr>
      <w:r w:rsidRPr="00CA0D44">
        <w:rPr>
          <w:u w:val="single"/>
        </w:rPr>
        <w:t>акт приемки организации от 16 августа 2017 г.</w:t>
      </w:r>
    </w:p>
    <w:p w:rsidR="00CA0D44" w:rsidRPr="00CA0D44" w:rsidRDefault="00CA0D44" w:rsidP="00CA0D44">
      <w:pPr>
        <w:jc w:val="center"/>
        <w:rPr>
          <w:sz w:val="20"/>
          <w:szCs w:val="20"/>
        </w:rPr>
      </w:pPr>
      <w:r w:rsidRPr="00CA0D44">
        <w:rPr>
          <w:sz w:val="20"/>
          <w:szCs w:val="20"/>
        </w:rPr>
        <w:t>(реквизиты, дата выдачи)</w:t>
      </w:r>
    </w:p>
    <w:p w:rsidR="00CA0D44" w:rsidRPr="00CA0D44" w:rsidRDefault="00CA0D44" w:rsidP="00CA0D44">
      <w:r w:rsidRPr="00CA0D44">
        <w:t>б) наличие системы внутреннего противопожарного водопровода:</w:t>
      </w:r>
      <w:r w:rsidRPr="00CA0D44">
        <w:rPr>
          <w:u w:val="single"/>
        </w:rPr>
        <w:t xml:space="preserve"> не имеется. </w:t>
      </w:r>
    </w:p>
    <w:p w:rsidR="00CA0D44" w:rsidRPr="00CA0D44" w:rsidRDefault="00CA0D44" w:rsidP="00CA0D44"/>
    <w:p w:rsidR="00CA0D44" w:rsidRPr="00CA0D44" w:rsidRDefault="00CA0D44" w:rsidP="00CA0D44">
      <w:pPr>
        <w:jc w:val="both"/>
      </w:pPr>
      <w:r w:rsidRPr="00CA0D44">
        <w:t xml:space="preserve">в) наличие противопожарного оборудования, в том числе автоматической системы пожаротушения: </w:t>
      </w:r>
      <w:r w:rsidRPr="00CA0D44">
        <w:rPr>
          <w:u w:val="single"/>
        </w:rPr>
        <w:t xml:space="preserve">в школе установлена система пожарной сигнализации Сигнал – 20 – 1 шт., дымовые датчики ДПП-112 – 46 шт., прибор управления речевым </w:t>
      </w:r>
      <w:proofErr w:type="spellStart"/>
      <w:r w:rsidRPr="00CA0D44">
        <w:rPr>
          <w:u w:val="single"/>
        </w:rPr>
        <w:t>оповещателем</w:t>
      </w:r>
      <w:proofErr w:type="spellEnd"/>
      <w:r w:rsidRPr="00CA0D44">
        <w:rPr>
          <w:u w:val="single"/>
        </w:rPr>
        <w:t xml:space="preserve"> Соната – К -1 шт., речевые </w:t>
      </w:r>
      <w:proofErr w:type="spellStart"/>
      <w:r w:rsidRPr="00CA0D44">
        <w:rPr>
          <w:u w:val="single"/>
        </w:rPr>
        <w:t>оповещатели</w:t>
      </w:r>
      <w:proofErr w:type="spellEnd"/>
      <w:r w:rsidRPr="00CA0D44">
        <w:rPr>
          <w:u w:val="single"/>
        </w:rPr>
        <w:t xml:space="preserve"> – 9 шт.</w:t>
      </w:r>
      <w:proofErr w:type="gramStart"/>
      <w:r w:rsidRPr="00CA0D44">
        <w:rPr>
          <w:u w:val="single"/>
        </w:rPr>
        <w:t xml:space="preserve"> ;</w:t>
      </w:r>
      <w:proofErr w:type="gramEnd"/>
      <w:r w:rsidRPr="00CA0D44">
        <w:rPr>
          <w:u w:val="single"/>
        </w:rPr>
        <w:t xml:space="preserve"> имеются огнетушители порошковые ОП-5 -15 шт. и углекислотные в количестве 2 шт. Световые </w:t>
      </w:r>
      <w:proofErr w:type="spellStart"/>
      <w:r w:rsidRPr="00CA0D44">
        <w:rPr>
          <w:u w:val="single"/>
        </w:rPr>
        <w:t>оповещатели</w:t>
      </w:r>
      <w:proofErr w:type="spellEnd"/>
      <w:r w:rsidRPr="00CA0D44">
        <w:rPr>
          <w:u w:val="single"/>
        </w:rPr>
        <w:t xml:space="preserve"> «Выход» на этажах и  запасных выходах.  Автоматической системы пожаротушения нет.</w:t>
      </w:r>
    </w:p>
    <w:p w:rsidR="00CA0D44" w:rsidRPr="00CA0D44" w:rsidRDefault="00CA0D44" w:rsidP="00CA0D44">
      <w:pPr>
        <w:jc w:val="center"/>
        <w:rPr>
          <w:sz w:val="16"/>
          <w:szCs w:val="16"/>
        </w:rPr>
      </w:pPr>
      <w:r w:rsidRPr="00CA0D44">
        <w:rPr>
          <w:sz w:val="16"/>
          <w:szCs w:val="16"/>
        </w:rPr>
        <w:t>(тип, марка)</w:t>
      </w:r>
    </w:p>
    <w:p w:rsidR="00CA0D44" w:rsidRPr="00CA0D44" w:rsidRDefault="00CA0D44" w:rsidP="00CA0D44">
      <w:pPr>
        <w:jc w:val="center"/>
      </w:pPr>
    </w:p>
    <w:p w:rsidR="00CA0D44" w:rsidRPr="00CA0D44" w:rsidRDefault="00CA0D44" w:rsidP="00CA0D44">
      <w:pPr>
        <w:jc w:val="both"/>
      </w:pPr>
      <w:r w:rsidRPr="00CA0D44">
        <w:t xml:space="preserve">г) наличие оборудования для эвакуации из зданий людей: </w:t>
      </w:r>
      <w:r w:rsidRPr="00CA0D44">
        <w:rPr>
          <w:u w:val="single"/>
        </w:rPr>
        <w:t>оборудование не имеется.</w:t>
      </w:r>
      <w:r w:rsidRPr="00CA0D44">
        <w:t xml:space="preserve"> </w:t>
      </w:r>
      <w:r w:rsidRPr="00CA0D44">
        <w:rPr>
          <w:u w:val="single"/>
        </w:rPr>
        <w:t>Оповещение учащихся, родителей, посетителей и сотрудников в рабочее время при возникновении террористического акта осуществляется путём пожарной сигнализации. 2 основных и 3 запасных выходов из здания школы. Поэтажные схемы эвакуации. Схемы эвакуации из кабинетов. Пути эвакуации отмечены показателями (наклейки) установленного образца с указанием направления движения. Эвакуационное освещение - световые указатели «Выход».</w:t>
      </w:r>
    </w:p>
    <w:p w:rsidR="00CA0D44" w:rsidRPr="00CA0D44" w:rsidRDefault="00CA0D44" w:rsidP="00CA0D44">
      <w:pPr>
        <w:jc w:val="center"/>
        <w:rPr>
          <w:sz w:val="20"/>
          <w:szCs w:val="20"/>
        </w:rPr>
      </w:pPr>
      <w:r w:rsidRPr="00CA0D44">
        <w:rPr>
          <w:sz w:val="20"/>
          <w:szCs w:val="20"/>
        </w:rPr>
        <w:t>(тип, марка)</w:t>
      </w:r>
    </w:p>
    <w:p w:rsidR="00CA0D44" w:rsidRPr="00CA0D44" w:rsidRDefault="00CA0D44" w:rsidP="00CA0D44">
      <w:pPr>
        <w:jc w:val="both"/>
      </w:pPr>
      <w:r w:rsidRPr="00CA0D44">
        <w:t xml:space="preserve">4. План взаимодействия с территориальными органами безопасности, территориальными органами МВД России и территориальными органами </w:t>
      </w:r>
      <w:proofErr w:type="spellStart"/>
      <w:r w:rsidRPr="00CA0D44">
        <w:t>Росгвардии</w:t>
      </w:r>
      <w:proofErr w:type="spellEnd"/>
      <w:r w:rsidRPr="00CA0D44">
        <w:t xml:space="preserve"> по защите объекта (территории) от террористических угроз:</w:t>
      </w:r>
    </w:p>
    <w:p w:rsidR="00CA0D44" w:rsidRPr="00CA0D44" w:rsidRDefault="00CA0D44" w:rsidP="00CA0D44">
      <w:pPr>
        <w:jc w:val="both"/>
        <w:rPr>
          <w:color w:val="FF0000"/>
          <w:u w:val="single"/>
        </w:rPr>
      </w:pPr>
      <w:r w:rsidRPr="00CA0D44">
        <w:rPr>
          <w:u w:val="single"/>
        </w:rPr>
        <w:t>не имеется</w:t>
      </w:r>
      <w:r w:rsidRPr="00CA0D44">
        <w:rPr>
          <w:color w:val="FF0000"/>
          <w:u w:val="single"/>
        </w:rPr>
        <w:t>.</w:t>
      </w:r>
    </w:p>
    <w:p w:rsidR="00CA0D44" w:rsidRPr="00CA0D44" w:rsidRDefault="00CA0D44" w:rsidP="00CA0D44">
      <w:pPr>
        <w:jc w:val="center"/>
        <w:rPr>
          <w:sz w:val="20"/>
          <w:szCs w:val="20"/>
        </w:rPr>
      </w:pPr>
      <w:r w:rsidRPr="00CA0D44">
        <w:rPr>
          <w:sz w:val="20"/>
          <w:szCs w:val="20"/>
        </w:rPr>
        <w:t>(</w:t>
      </w:r>
      <w:proofErr w:type="gramStart"/>
      <w:r w:rsidRPr="00CA0D44">
        <w:rPr>
          <w:sz w:val="20"/>
          <w:szCs w:val="20"/>
        </w:rPr>
        <w:t>н</w:t>
      </w:r>
      <w:proofErr w:type="gramEnd"/>
      <w:r w:rsidRPr="00CA0D44">
        <w:rPr>
          <w:sz w:val="20"/>
          <w:szCs w:val="20"/>
        </w:rPr>
        <w:t>аличие и реквизиты документа)</w:t>
      </w:r>
    </w:p>
    <w:p w:rsidR="00CA0D44" w:rsidRPr="00CA0D44" w:rsidRDefault="00CA0D44" w:rsidP="00CA0D44">
      <w:pPr>
        <w:rPr>
          <w:b/>
        </w:rPr>
      </w:pPr>
    </w:p>
    <w:p w:rsidR="00CA0D44" w:rsidRPr="00CA0D44" w:rsidRDefault="00CA0D44" w:rsidP="00CA0D44">
      <w:pPr>
        <w:jc w:val="center"/>
        <w:rPr>
          <w:b/>
        </w:rPr>
      </w:pPr>
      <w:r w:rsidRPr="00CA0D44">
        <w:rPr>
          <w:b/>
        </w:rPr>
        <w:t>VIII. Выводы и рекомендации</w:t>
      </w:r>
    </w:p>
    <w:p w:rsidR="00CA0D44" w:rsidRPr="00CA0D44" w:rsidRDefault="00CA0D44" w:rsidP="00CA0D44">
      <w:pPr>
        <w:jc w:val="center"/>
      </w:pPr>
    </w:p>
    <w:p w:rsidR="00CA0D44" w:rsidRPr="00CA0D44" w:rsidRDefault="00CA0D44" w:rsidP="00CA0D44">
      <w:pPr>
        <w:jc w:val="both"/>
      </w:pPr>
      <w:r w:rsidRPr="00CA0D44">
        <w:t xml:space="preserve">    По результатам проведенного анализа мероприятий по обеспечению безопасности и антитеррористической защищенности объекта, организация физической охраны и охраны техническими средствами признана удовлетворительной и способной не </w:t>
      </w:r>
      <w:proofErr w:type="gramStart"/>
      <w:r w:rsidRPr="00CA0D44">
        <w:t>допустить</w:t>
      </w:r>
      <w:proofErr w:type="gramEnd"/>
      <w:r w:rsidRPr="00CA0D44">
        <w:t xml:space="preserve"> попыток совершения террористических актов и иных противоправных действий при проведении следующих дополнительных мероприятий по усилению антитеррористической безопасности:</w:t>
      </w:r>
    </w:p>
    <w:p w:rsidR="00CA0D44" w:rsidRPr="00CA0D44" w:rsidRDefault="00CA0D44" w:rsidP="00CA0D44">
      <w:pPr>
        <w:tabs>
          <w:tab w:val="left" w:pos="426"/>
        </w:tabs>
      </w:pPr>
      <w:r w:rsidRPr="00CA0D44">
        <w:t xml:space="preserve">- установить </w:t>
      </w:r>
      <w:proofErr w:type="spellStart"/>
      <w:r w:rsidRPr="00CA0D44">
        <w:t>металлодетектор</w:t>
      </w:r>
      <w:proofErr w:type="spellEnd"/>
      <w:r w:rsidRPr="00CA0D44">
        <w:t xml:space="preserve"> арочного типа;</w:t>
      </w:r>
    </w:p>
    <w:p w:rsidR="00CA0D44" w:rsidRPr="00CA0D44" w:rsidRDefault="00CA0D44" w:rsidP="00CA0D44">
      <w:pPr>
        <w:jc w:val="both"/>
      </w:pPr>
      <w:r w:rsidRPr="00CA0D44">
        <w:t>- установить видеонаблюдение;</w:t>
      </w:r>
    </w:p>
    <w:p w:rsidR="00CA0D44" w:rsidRPr="00CA0D44" w:rsidRDefault="00CA0D44" w:rsidP="00CA0D44">
      <w:pPr>
        <w:jc w:val="both"/>
        <w:rPr>
          <w:vertAlign w:val="subscript"/>
        </w:rPr>
      </w:pPr>
      <w:r w:rsidRPr="00CA0D44">
        <w:t>- установить доп. освещение по периметру школы:</w:t>
      </w:r>
    </w:p>
    <w:p w:rsidR="00CA0D44" w:rsidRPr="00CA0D44" w:rsidRDefault="00CA0D44" w:rsidP="00CA0D44">
      <w:r w:rsidRPr="00CA0D44">
        <w:t>- организовать охрану объекта в дневное время суток.</w:t>
      </w:r>
    </w:p>
    <w:p w:rsidR="00CA0D44" w:rsidRPr="00CA0D44" w:rsidRDefault="00CA0D44" w:rsidP="00CA0D44">
      <w:pPr>
        <w:rPr>
          <w:vertAlign w:val="subscript"/>
        </w:rPr>
      </w:pPr>
      <w:r w:rsidRPr="00CA0D44">
        <w:t xml:space="preserve"> </w:t>
      </w:r>
    </w:p>
    <w:p w:rsidR="00CA0D44" w:rsidRPr="00CA0D44" w:rsidRDefault="00CA0D44" w:rsidP="00CA0D44">
      <w:pPr>
        <w:jc w:val="center"/>
        <w:rPr>
          <w:b/>
        </w:rPr>
      </w:pPr>
      <w:r w:rsidRPr="00CA0D44">
        <w:rPr>
          <w:b/>
        </w:rPr>
        <w:t>IX. Дополнительная информация с учетом особенностей</w:t>
      </w:r>
    </w:p>
    <w:p w:rsidR="00CA0D44" w:rsidRPr="00CA0D44" w:rsidRDefault="00CA0D44" w:rsidP="00CA0D44">
      <w:pPr>
        <w:jc w:val="center"/>
        <w:rPr>
          <w:b/>
        </w:rPr>
      </w:pPr>
      <w:r w:rsidRPr="00CA0D44">
        <w:rPr>
          <w:b/>
        </w:rPr>
        <w:t>объекта (территории)</w:t>
      </w:r>
    </w:p>
    <w:p w:rsidR="00CA0D44" w:rsidRPr="00CA0D44" w:rsidRDefault="00CA0D44" w:rsidP="00CA0D44">
      <w:pPr>
        <w:jc w:val="center"/>
      </w:pPr>
      <w:r w:rsidRPr="00CA0D44">
        <w:t>_________________________не имеется_________________________</w:t>
      </w:r>
    </w:p>
    <w:p w:rsidR="00CA0D44" w:rsidRPr="00CA0D44" w:rsidRDefault="00CA0D44" w:rsidP="00CA0D44">
      <w:pPr>
        <w:jc w:val="center"/>
        <w:rPr>
          <w:sz w:val="20"/>
          <w:szCs w:val="20"/>
        </w:rPr>
      </w:pPr>
      <w:r w:rsidRPr="00CA0D44">
        <w:rPr>
          <w:sz w:val="20"/>
          <w:szCs w:val="20"/>
        </w:rPr>
        <w:t xml:space="preserve">(наличие на объекте (территории) </w:t>
      </w:r>
      <w:proofErr w:type="spellStart"/>
      <w:r w:rsidRPr="00CA0D44">
        <w:rPr>
          <w:sz w:val="20"/>
          <w:szCs w:val="20"/>
        </w:rPr>
        <w:t>режимно</w:t>
      </w:r>
      <w:proofErr w:type="spellEnd"/>
      <w:r w:rsidRPr="00CA0D44">
        <w:rPr>
          <w:sz w:val="20"/>
          <w:szCs w:val="20"/>
        </w:rPr>
        <w:t>-секретного органа, его численность (штатная и фактическая), количество сотрудников объекта (территории), допущенных к работе со сведениями, составляющими государственную тайну, меры по обеспечению режима секретности и сохранности секретных сведений)</w:t>
      </w:r>
    </w:p>
    <w:p w:rsidR="00CA0D44" w:rsidRPr="00CA0D44" w:rsidRDefault="00CA0D44" w:rsidP="00CA0D44">
      <w:r w:rsidRPr="00CA0D44">
        <w:t>________________________________________________________________________________________________________________________________________</w:t>
      </w:r>
    </w:p>
    <w:p w:rsidR="00CA0D44" w:rsidRPr="00CA0D44" w:rsidRDefault="00CA0D44" w:rsidP="00CA0D44">
      <w:pPr>
        <w:jc w:val="center"/>
        <w:rPr>
          <w:sz w:val="20"/>
          <w:szCs w:val="20"/>
        </w:rPr>
      </w:pPr>
      <w:r w:rsidRPr="00CA0D44">
        <w:rPr>
          <w:sz w:val="20"/>
          <w:szCs w:val="20"/>
        </w:rPr>
        <w:t>(наличие локальных зон безопасности)</w:t>
      </w:r>
    </w:p>
    <w:p w:rsidR="00CA0D44" w:rsidRPr="00CA0D44" w:rsidRDefault="00CA0D44" w:rsidP="00CA0D44">
      <w:r w:rsidRPr="00CA0D44">
        <w:t>____________________________________________________________________.</w:t>
      </w:r>
    </w:p>
    <w:p w:rsidR="00CA0D44" w:rsidRPr="00CA0D44" w:rsidRDefault="00CA0D44" w:rsidP="00CA0D44">
      <w:pPr>
        <w:jc w:val="center"/>
        <w:rPr>
          <w:sz w:val="20"/>
          <w:szCs w:val="20"/>
        </w:rPr>
      </w:pPr>
      <w:r w:rsidRPr="00CA0D44">
        <w:rPr>
          <w:sz w:val="20"/>
          <w:szCs w:val="20"/>
        </w:rPr>
        <w:t>(другие сведения)</w:t>
      </w:r>
    </w:p>
    <w:p w:rsidR="00CA0D44" w:rsidRPr="00CA0D44" w:rsidRDefault="00CA0D44" w:rsidP="00CA0D44"/>
    <w:p w:rsidR="00CA0D44" w:rsidRPr="00CA0D44" w:rsidRDefault="00CA0D44" w:rsidP="00CA0D44">
      <w:r w:rsidRPr="00CA0D44">
        <w:t>Составлен "25" января 2018 г.</w:t>
      </w:r>
    </w:p>
    <w:p w:rsidR="00CA0D44" w:rsidRPr="00CA0D44" w:rsidRDefault="00CA0D44" w:rsidP="00CA0D44"/>
    <w:p w:rsidR="00CA0D44" w:rsidRPr="00CA0D44" w:rsidRDefault="00CA0D44" w:rsidP="00CA0D44">
      <w:r w:rsidRPr="00CA0D44">
        <w:t xml:space="preserve">Председатель комиссии: ___________ </w:t>
      </w:r>
      <w:proofErr w:type="spellStart"/>
      <w:r w:rsidRPr="00CA0D44">
        <w:t>Кагарманова</w:t>
      </w:r>
      <w:proofErr w:type="spellEnd"/>
      <w:r w:rsidRPr="00CA0D44">
        <w:t xml:space="preserve"> Альбина </w:t>
      </w:r>
      <w:proofErr w:type="spellStart"/>
      <w:r w:rsidRPr="00CA0D44">
        <w:t>Мазитовна</w:t>
      </w:r>
      <w:proofErr w:type="spellEnd"/>
      <w:r w:rsidRPr="00CA0D44">
        <w:t xml:space="preserve">, директор СОШ </w:t>
      </w:r>
      <w:proofErr w:type="spellStart"/>
      <w:r w:rsidRPr="00CA0D44">
        <w:t>с</w:t>
      </w:r>
      <w:proofErr w:type="gramStart"/>
      <w:r w:rsidRPr="00CA0D44">
        <w:t>.К</w:t>
      </w:r>
      <w:proofErr w:type="gramEnd"/>
      <w:r w:rsidRPr="00CA0D44">
        <w:t>ляшево</w:t>
      </w:r>
      <w:proofErr w:type="spellEnd"/>
    </w:p>
    <w:p w:rsidR="00CA0D44" w:rsidRPr="00CA0D44" w:rsidRDefault="00CA0D44" w:rsidP="00CA0D44">
      <w:pPr>
        <w:rPr>
          <w:sz w:val="20"/>
          <w:szCs w:val="20"/>
        </w:rPr>
      </w:pPr>
      <w:r w:rsidRPr="00CA0D44">
        <w:rPr>
          <w:sz w:val="20"/>
          <w:szCs w:val="20"/>
        </w:rPr>
        <w:t xml:space="preserve">                                                         </w:t>
      </w:r>
      <w:proofErr w:type="gramStart"/>
      <w:r w:rsidRPr="00CA0D44">
        <w:rPr>
          <w:sz w:val="20"/>
          <w:szCs w:val="20"/>
        </w:rPr>
        <w:t>(подпись, должность уполномоченного лица, (Ф.И.О.)</w:t>
      </w:r>
      <w:proofErr w:type="gramEnd"/>
    </w:p>
    <w:p w:rsidR="00CA0D44" w:rsidRPr="00CA0D44" w:rsidRDefault="00CA0D44" w:rsidP="00CA0D44">
      <w:pPr>
        <w:rPr>
          <w:sz w:val="20"/>
          <w:szCs w:val="20"/>
        </w:rPr>
      </w:pPr>
    </w:p>
    <w:p w:rsidR="00CA0D44" w:rsidRPr="00CA0D44" w:rsidRDefault="00CA0D44" w:rsidP="00CA0D44">
      <w:r w:rsidRPr="00CA0D44">
        <w:t xml:space="preserve">Заместитель председателя комиссии: __________  </w:t>
      </w:r>
      <w:proofErr w:type="spellStart"/>
      <w:r w:rsidRPr="00CA0D44">
        <w:t>Гайфуллина</w:t>
      </w:r>
      <w:proofErr w:type="spellEnd"/>
      <w:r w:rsidRPr="00CA0D44">
        <w:t xml:space="preserve"> Римма </w:t>
      </w:r>
      <w:proofErr w:type="spellStart"/>
      <w:r w:rsidRPr="00CA0D44">
        <w:t>Рафиковна</w:t>
      </w:r>
      <w:proofErr w:type="spellEnd"/>
      <w:r w:rsidRPr="00CA0D44">
        <w:t xml:space="preserve">, заместитель директора СОШ </w:t>
      </w:r>
      <w:proofErr w:type="spellStart"/>
      <w:r w:rsidRPr="00CA0D44">
        <w:t>с</w:t>
      </w:r>
      <w:proofErr w:type="gramStart"/>
      <w:r w:rsidRPr="00CA0D44">
        <w:t>.К</w:t>
      </w:r>
      <w:proofErr w:type="gramEnd"/>
      <w:r w:rsidRPr="00CA0D44">
        <w:t>ляшево</w:t>
      </w:r>
      <w:proofErr w:type="spellEnd"/>
      <w:r w:rsidRPr="00CA0D44">
        <w:t xml:space="preserve"> по УВР.</w:t>
      </w:r>
    </w:p>
    <w:p w:rsidR="00CA0D44" w:rsidRPr="00CA0D44" w:rsidRDefault="00CA0D44" w:rsidP="00CA0D44">
      <w:pPr>
        <w:rPr>
          <w:sz w:val="20"/>
          <w:szCs w:val="20"/>
        </w:rPr>
      </w:pPr>
      <w:r w:rsidRPr="00CA0D44">
        <w:rPr>
          <w:sz w:val="20"/>
          <w:szCs w:val="20"/>
        </w:rPr>
        <w:t xml:space="preserve">                                                                                         </w:t>
      </w:r>
      <w:proofErr w:type="gramStart"/>
      <w:r w:rsidRPr="00CA0D44">
        <w:rPr>
          <w:sz w:val="20"/>
          <w:szCs w:val="20"/>
        </w:rPr>
        <w:t>(подпись, должность уполномоченного лица, (Ф.И.О.)</w:t>
      </w:r>
      <w:proofErr w:type="gramEnd"/>
    </w:p>
    <w:p w:rsidR="00CA0D44" w:rsidRPr="00CA0D44" w:rsidRDefault="00CA0D44" w:rsidP="00CA0D44">
      <w:r w:rsidRPr="00CA0D44">
        <w:t>Члены комиссии:</w:t>
      </w:r>
    </w:p>
    <w:p w:rsidR="00CA0D44" w:rsidRPr="00CA0D44" w:rsidRDefault="00CA0D44" w:rsidP="00CA0D44">
      <w:r w:rsidRPr="00CA0D44">
        <w:t xml:space="preserve">__________________ сотрудник ФСБ России по РБ Егоров Н.А. </w:t>
      </w:r>
    </w:p>
    <w:p w:rsidR="00CA0D44" w:rsidRPr="00CA0D44" w:rsidRDefault="00CA0D44" w:rsidP="00CA0D44">
      <w:pPr>
        <w:rPr>
          <w:sz w:val="20"/>
          <w:szCs w:val="20"/>
        </w:rPr>
      </w:pPr>
      <w:r w:rsidRPr="00CA0D44">
        <w:t xml:space="preserve">              </w:t>
      </w:r>
      <w:r w:rsidRPr="00CA0D44">
        <w:rPr>
          <w:sz w:val="20"/>
          <w:szCs w:val="20"/>
        </w:rPr>
        <w:t>(подпись)</w:t>
      </w:r>
    </w:p>
    <w:p w:rsidR="00CA0D44" w:rsidRPr="00CA0D44" w:rsidRDefault="00CA0D44" w:rsidP="00CA0D44">
      <w:pPr>
        <w:rPr>
          <w:sz w:val="20"/>
          <w:szCs w:val="20"/>
        </w:rPr>
      </w:pPr>
    </w:p>
    <w:p w:rsidR="00CA0D44" w:rsidRPr="00CA0D44" w:rsidRDefault="00CA0D44" w:rsidP="00CA0D44">
      <w:pPr>
        <w:ind w:left="851" w:hanging="851"/>
      </w:pPr>
      <w:r w:rsidRPr="00CA0D44">
        <w:t xml:space="preserve">__________________ начальник ПЦО ОВО по </w:t>
      </w:r>
      <w:proofErr w:type="spellStart"/>
      <w:r w:rsidRPr="00CA0D44">
        <w:t>Чишминскому</w:t>
      </w:r>
      <w:proofErr w:type="spellEnd"/>
      <w:r w:rsidRPr="00CA0D44">
        <w:t xml:space="preserve"> району - филиал                                    </w:t>
      </w:r>
      <w:r w:rsidRPr="00CA0D44">
        <w:rPr>
          <w:sz w:val="20"/>
          <w:szCs w:val="20"/>
        </w:rPr>
        <w:t>(подпись)</w:t>
      </w:r>
      <w:r w:rsidRPr="00CA0D44">
        <w:t xml:space="preserve">                  ФГКУ «УВО ВНГ России по РБ» Кириллов В.М.</w:t>
      </w:r>
    </w:p>
    <w:p w:rsidR="00CA0D44" w:rsidRPr="00CA0D44" w:rsidRDefault="00CA0D44" w:rsidP="00CA0D44">
      <w:pPr>
        <w:ind w:left="851" w:hanging="851"/>
      </w:pPr>
    </w:p>
    <w:p w:rsidR="00CA0D44" w:rsidRPr="00CA0D44" w:rsidRDefault="00CA0D44" w:rsidP="00CA0D44">
      <w:pPr>
        <w:ind w:left="851" w:hanging="851"/>
      </w:pPr>
      <w:r w:rsidRPr="00CA0D44">
        <w:t xml:space="preserve">__________________ зам. начальника </w:t>
      </w:r>
      <w:proofErr w:type="spellStart"/>
      <w:r w:rsidRPr="00CA0D44">
        <w:t>Давлекановского</w:t>
      </w:r>
      <w:proofErr w:type="spellEnd"/>
      <w:r w:rsidRPr="00CA0D44">
        <w:t xml:space="preserve"> межрайонного отдела </w:t>
      </w:r>
    </w:p>
    <w:p w:rsidR="00CA0D44" w:rsidRPr="00CA0D44" w:rsidRDefault="00CA0D44" w:rsidP="00CA0D44">
      <w:pPr>
        <w:ind w:left="851" w:hanging="851"/>
      </w:pPr>
      <w:r w:rsidRPr="00CA0D44">
        <w:t xml:space="preserve">              </w:t>
      </w:r>
      <w:r w:rsidRPr="00CA0D44">
        <w:rPr>
          <w:sz w:val="20"/>
          <w:szCs w:val="20"/>
        </w:rPr>
        <w:t xml:space="preserve">(подпись)           </w:t>
      </w:r>
      <w:r w:rsidRPr="00CA0D44">
        <w:t xml:space="preserve">надзорной деятельности и профилактической работы </w:t>
      </w:r>
      <w:proofErr w:type="spellStart"/>
      <w:r w:rsidRPr="00CA0D44">
        <w:t>Биктимиров</w:t>
      </w:r>
      <w:proofErr w:type="spellEnd"/>
      <w:r w:rsidRPr="00CA0D44">
        <w:t xml:space="preserve"> Р.К.</w:t>
      </w:r>
    </w:p>
    <w:p w:rsidR="00CA0D44" w:rsidRPr="00CA0D44" w:rsidRDefault="00CA0D44" w:rsidP="00CA0D44">
      <w:pPr>
        <w:ind w:left="851" w:hanging="851"/>
      </w:pPr>
    </w:p>
    <w:p w:rsidR="00CA0D44" w:rsidRPr="00CA0D44" w:rsidRDefault="00CA0D44" w:rsidP="00CA0D44">
      <w:pPr>
        <w:ind w:left="851" w:hanging="851"/>
      </w:pPr>
      <w:r w:rsidRPr="00CA0D44">
        <w:t>__________________ ведущий специалист МКУ Управление образования</w:t>
      </w:r>
    </w:p>
    <w:p w:rsidR="00CA0D44" w:rsidRPr="00CA0D44" w:rsidRDefault="00CA0D44" w:rsidP="00CA0D44">
      <w:pPr>
        <w:ind w:left="851" w:hanging="851"/>
      </w:pPr>
      <w:r w:rsidRPr="00CA0D44">
        <w:rPr>
          <w:sz w:val="20"/>
          <w:szCs w:val="20"/>
        </w:rPr>
        <w:t xml:space="preserve">                 (подпись)</w:t>
      </w:r>
      <w:r w:rsidRPr="00CA0D44">
        <w:t xml:space="preserve">         муниципального района </w:t>
      </w:r>
      <w:proofErr w:type="spellStart"/>
      <w:r w:rsidRPr="00CA0D44">
        <w:t>Чишминский</w:t>
      </w:r>
      <w:proofErr w:type="spellEnd"/>
      <w:r w:rsidRPr="00CA0D44">
        <w:t xml:space="preserve"> район Рычкова Е.Н.</w:t>
      </w:r>
    </w:p>
    <w:p w:rsidR="00CA0D44" w:rsidRPr="00CA0D44" w:rsidRDefault="00CA0D44" w:rsidP="00CA0D44"/>
    <w:p w:rsidR="00CA0D44" w:rsidRPr="00CA0D44" w:rsidRDefault="00CA0D44" w:rsidP="00CA0D44"/>
    <w:p w:rsidR="00CA0D44" w:rsidRPr="00CA0D44" w:rsidRDefault="00CA0D44" w:rsidP="00CA0D44">
      <w:r w:rsidRPr="00CA0D44">
        <w:t xml:space="preserve">Секретарь комиссии: ________ Валиев Шамиль </w:t>
      </w:r>
      <w:proofErr w:type="spellStart"/>
      <w:r w:rsidRPr="00CA0D44">
        <w:t>Наилевич</w:t>
      </w:r>
      <w:proofErr w:type="spellEnd"/>
      <w:r w:rsidRPr="00CA0D44">
        <w:t xml:space="preserve">, учитель              СОШ </w:t>
      </w:r>
      <w:proofErr w:type="spellStart"/>
      <w:r w:rsidRPr="00CA0D44">
        <w:t>с</w:t>
      </w:r>
      <w:proofErr w:type="gramStart"/>
      <w:r w:rsidRPr="00CA0D44">
        <w:t>.К</w:t>
      </w:r>
      <w:proofErr w:type="gramEnd"/>
      <w:r w:rsidRPr="00CA0D44">
        <w:t>ляшево</w:t>
      </w:r>
      <w:proofErr w:type="spellEnd"/>
    </w:p>
    <w:p w:rsidR="00CA0D44" w:rsidRPr="00CA0D44" w:rsidRDefault="00CA0D44" w:rsidP="00CA0D44">
      <w:pPr>
        <w:rPr>
          <w:sz w:val="20"/>
          <w:szCs w:val="20"/>
        </w:rPr>
      </w:pPr>
      <w:r w:rsidRPr="00CA0D44">
        <w:rPr>
          <w:sz w:val="20"/>
          <w:szCs w:val="20"/>
        </w:rPr>
        <w:t xml:space="preserve">                                                                              (подпись, должность уполномоченного лица, Ф.И.О.)</w:t>
      </w:r>
    </w:p>
    <w:p w:rsidR="00CA0D44" w:rsidRPr="00CA0D44" w:rsidRDefault="00CA0D44" w:rsidP="00CA0D44">
      <w:pPr>
        <w:suppressAutoHyphens/>
      </w:pPr>
    </w:p>
    <w:p w:rsidR="00CA0D44" w:rsidRPr="00CA0D44" w:rsidRDefault="00CA0D44" w:rsidP="00CA0D44">
      <w:pPr>
        <w:suppressAutoHyphens/>
      </w:pPr>
    </w:p>
    <w:p w:rsidR="00CA0D44" w:rsidRPr="00CA0D44" w:rsidRDefault="00CA0D44" w:rsidP="00CA0D44">
      <w:pPr>
        <w:suppressAutoHyphens/>
      </w:pPr>
    </w:p>
    <w:p w:rsidR="00CA0D44" w:rsidRPr="00CA0D44" w:rsidRDefault="00CA0D44" w:rsidP="00CA0D44">
      <w:pPr>
        <w:suppressAutoHyphens/>
      </w:pPr>
    </w:p>
    <w:p w:rsidR="00CA0D44" w:rsidRPr="00CA0D44" w:rsidRDefault="00CA0D44" w:rsidP="00CA0D44">
      <w:pPr>
        <w:suppressAutoHyphens/>
      </w:pPr>
    </w:p>
    <w:p w:rsidR="00CA0D44" w:rsidRPr="00CA0D44" w:rsidRDefault="00CA0D44" w:rsidP="00CA0D44">
      <w:pPr>
        <w:suppressAutoHyphens/>
      </w:pPr>
    </w:p>
    <w:p w:rsidR="00CA0D44" w:rsidRDefault="00CA0D44"/>
    <w:p w:rsidR="00CA0D44" w:rsidRPr="00CA0D44" w:rsidRDefault="00CA0D44" w:rsidP="00CA0D44">
      <w:pPr>
        <w:widowControl w:val="0"/>
        <w:suppressAutoHyphens/>
        <w:rPr>
          <w:lang w:eastAsia="ar-SA"/>
        </w:rPr>
      </w:pPr>
      <w:r w:rsidRPr="00CA0D44">
        <w:rPr>
          <w:b/>
          <w:sz w:val="36"/>
          <w:szCs w:val="36"/>
          <w:lang w:eastAsia="ar-SA"/>
        </w:rPr>
        <w:lastRenderedPageBreak/>
        <w:t xml:space="preserve">                                                        </w:t>
      </w:r>
      <w:r>
        <w:rPr>
          <w:b/>
          <w:sz w:val="36"/>
          <w:szCs w:val="36"/>
          <w:lang w:eastAsia="ar-SA"/>
        </w:rPr>
        <w:t xml:space="preserve">                               </w:t>
      </w:r>
      <w:bookmarkStart w:id="1" w:name="_GoBack"/>
      <w:bookmarkEnd w:id="1"/>
      <w:r w:rsidRPr="00CA0D44">
        <w:rPr>
          <w:b/>
          <w:sz w:val="36"/>
          <w:szCs w:val="36"/>
          <w:lang w:eastAsia="ar-SA"/>
        </w:rPr>
        <w:t xml:space="preserve"> </w:t>
      </w:r>
      <w:r w:rsidRPr="00CA0D44">
        <w:rPr>
          <w:lang w:eastAsia="ar-SA"/>
        </w:rPr>
        <w:t>Приложение №4</w:t>
      </w:r>
    </w:p>
    <w:p w:rsidR="00CA0D44" w:rsidRPr="00CA0D44" w:rsidRDefault="00CA0D44" w:rsidP="00CA0D44">
      <w:pPr>
        <w:widowControl w:val="0"/>
        <w:suppressAutoHyphens/>
        <w:rPr>
          <w:lang w:eastAsia="ar-SA"/>
        </w:rPr>
      </w:pPr>
    </w:p>
    <w:p w:rsidR="00CA0D44" w:rsidRPr="00CA0D44" w:rsidRDefault="00CA0D44" w:rsidP="00CA0D44">
      <w:pPr>
        <w:autoSpaceDE w:val="0"/>
        <w:autoSpaceDN w:val="0"/>
        <w:adjustRightInd w:val="0"/>
      </w:pPr>
      <w:r w:rsidRPr="00CA0D44">
        <w:rPr>
          <w:b/>
          <w:lang w:eastAsia="ar-SA"/>
        </w:rPr>
        <w:t xml:space="preserve">                                                                                                                     </w:t>
      </w:r>
      <w:r w:rsidRPr="00CA0D44">
        <w:t>УТВЕРЖДАЮ</w:t>
      </w:r>
    </w:p>
    <w:p w:rsidR="00CA0D44" w:rsidRPr="00CA0D44" w:rsidRDefault="00CA0D44" w:rsidP="00CA0D44">
      <w:pPr>
        <w:autoSpaceDE w:val="0"/>
        <w:autoSpaceDN w:val="0"/>
        <w:adjustRightInd w:val="0"/>
      </w:pPr>
      <w:r w:rsidRPr="00CA0D44">
        <w:t xml:space="preserve">                                                                                                             Директор  СОШ имени </w:t>
      </w:r>
    </w:p>
    <w:p w:rsidR="00CA0D44" w:rsidRPr="00CA0D44" w:rsidRDefault="00CA0D44" w:rsidP="00CA0D44">
      <w:pPr>
        <w:autoSpaceDE w:val="0"/>
        <w:autoSpaceDN w:val="0"/>
        <w:adjustRightInd w:val="0"/>
      </w:pPr>
      <w:r w:rsidRPr="00CA0D44">
        <w:t xml:space="preserve">                                                                                                          </w:t>
      </w:r>
      <w:proofErr w:type="spellStart"/>
      <w:r w:rsidRPr="00CA0D44">
        <w:t>Мустая</w:t>
      </w:r>
      <w:proofErr w:type="spellEnd"/>
      <w:r w:rsidRPr="00CA0D44">
        <w:t xml:space="preserve"> </w:t>
      </w:r>
      <w:proofErr w:type="spellStart"/>
      <w:r w:rsidRPr="00CA0D44">
        <w:t>Карима</w:t>
      </w:r>
      <w:proofErr w:type="spellEnd"/>
      <w:r w:rsidRPr="00CA0D44">
        <w:t xml:space="preserve">  </w:t>
      </w:r>
      <w:proofErr w:type="spellStart"/>
      <w:r w:rsidRPr="00CA0D44">
        <w:t>с</w:t>
      </w:r>
      <w:proofErr w:type="gramStart"/>
      <w:r w:rsidRPr="00CA0D44">
        <w:t>.К</w:t>
      </w:r>
      <w:proofErr w:type="gramEnd"/>
      <w:r w:rsidRPr="00CA0D44">
        <w:t>ляшево</w:t>
      </w:r>
      <w:proofErr w:type="spellEnd"/>
    </w:p>
    <w:p w:rsidR="00CA0D44" w:rsidRPr="00CA0D44" w:rsidRDefault="00CA0D44" w:rsidP="00CA0D44">
      <w:pPr>
        <w:autoSpaceDE w:val="0"/>
        <w:autoSpaceDN w:val="0"/>
        <w:adjustRightInd w:val="0"/>
      </w:pPr>
      <w:r w:rsidRPr="00CA0D44">
        <w:t xml:space="preserve">                                                                                                    ___________   </w:t>
      </w:r>
      <w:proofErr w:type="spellStart"/>
      <w:r w:rsidRPr="00CA0D44">
        <w:t>А.М.Кагарманова</w:t>
      </w:r>
      <w:proofErr w:type="spellEnd"/>
    </w:p>
    <w:p w:rsidR="00CA0D44" w:rsidRPr="00CA0D44" w:rsidRDefault="00CA0D44" w:rsidP="00CA0D44">
      <w:pPr>
        <w:autoSpaceDE w:val="0"/>
        <w:autoSpaceDN w:val="0"/>
        <w:adjustRightInd w:val="0"/>
      </w:pPr>
      <w:r w:rsidRPr="00CA0D44">
        <w:t xml:space="preserve">                                                                                                          Пр.№ 149 от 30.08.2018 г.</w:t>
      </w:r>
    </w:p>
    <w:p w:rsidR="00CA0D44" w:rsidRPr="00CA0D44" w:rsidRDefault="00CA0D44" w:rsidP="00CA0D44">
      <w:pPr>
        <w:autoSpaceDE w:val="0"/>
        <w:autoSpaceDN w:val="0"/>
        <w:adjustRightInd w:val="0"/>
      </w:pPr>
    </w:p>
    <w:p w:rsidR="00CA0D44" w:rsidRPr="00CA0D44" w:rsidRDefault="00CA0D44" w:rsidP="00CA0D44">
      <w:pPr>
        <w:tabs>
          <w:tab w:val="left" w:pos="993"/>
        </w:tabs>
        <w:autoSpaceDE w:val="0"/>
        <w:autoSpaceDN w:val="0"/>
        <w:adjustRightInd w:val="0"/>
        <w:rPr>
          <w:b/>
          <w:bCs/>
        </w:rPr>
      </w:pPr>
      <w:r w:rsidRPr="00CA0D44">
        <w:rPr>
          <w:rFonts w:ascii="Times New Roman,Bold" w:hAnsi="Times New Roman,Bold" w:cs="Times New Roman,Bold"/>
          <w:b/>
          <w:bCs/>
          <w:sz w:val="28"/>
          <w:szCs w:val="28"/>
        </w:rPr>
        <w:t xml:space="preserve">                                                </w:t>
      </w:r>
      <w:r w:rsidRPr="00CA0D44">
        <w:rPr>
          <w:b/>
          <w:bCs/>
        </w:rPr>
        <w:t>Перечень мероприятий</w:t>
      </w:r>
    </w:p>
    <w:p w:rsidR="00CA0D44" w:rsidRPr="00CA0D44" w:rsidRDefault="00CA0D44" w:rsidP="00CA0D44">
      <w:pPr>
        <w:tabs>
          <w:tab w:val="left" w:pos="993"/>
        </w:tabs>
        <w:autoSpaceDE w:val="0"/>
        <w:autoSpaceDN w:val="0"/>
        <w:adjustRightInd w:val="0"/>
        <w:rPr>
          <w:b/>
          <w:bCs/>
        </w:rPr>
      </w:pPr>
      <w:r w:rsidRPr="00CA0D44">
        <w:rPr>
          <w:b/>
          <w:bCs/>
        </w:rPr>
        <w:t xml:space="preserve">                         по обеспечению антитеррористической защищенности объекта</w:t>
      </w:r>
    </w:p>
    <w:p w:rsidR="00CA0D44" w:rsidRPr="00CA0D44" w:rsidRDefault="00CA0D44" w:rsidP="00CA0D44">
      <w:pPr>
        <w:widowControl w:val="0"/>
        <w:tabs>
          <w:tab w:val="left" w:pos="993"/>
        </w:tabs>
        <w:suppressAutoHyphens/>
        <w:jc w:val="center"/>
        <w:rPr>
          <w:b/>
          <w:lang w:eastAsia="ar-SA"/>
        </w:rPr>
      </w:pPr>
      <w:r w:rsidRPr="00CA0D44">
        <w:rPr>
          <w:b/>
          <w:bCs/>
        </w:rPr>
        <w:t xml:space="preserve">(территории) в СОШ имени </w:t>
      </w:r>
      <w:proofErr w:type="spellStart"/>
      <w:r w:rsidRPr="00CA0D44">
        <w:rPr>
          <w:b/>
          <w:bCs/>
        </w:rPr>
        <w:t>Мустая</w:t>
      </w:r>
      <w:proofErr w:type="spellEnd"/>
      <w:r w:rsidRPr="00CA0D44">
        <w:rPr>
          <w:b/>
          <w:bCs/>
        </w:rPr>
        <w:t xml:space="preserve"> </w:t>
      </w:r>
      <w:proofErr w:type="spellStart"/>
      <w:r w:rsidRPr="00CA0D44">
        <w:rPr>
          <w:b/>
          <w:bCs/>
        </w:rPr>
        <w:t>Карима</w:t>
      </w:r>
      <w:proofErr w:type="spellEnd"/>
      <w:r w:rsidRPr="00CA0D44">
        <w:rPr>
          <w:b/>
          <w:bCs/>
        </w:rPr>
        <w:t xml:space="preserve"> </w:t>
      </w:r>
      <w:proofErr w:type="spellStart"/>
      <w:r w:rsidRPr="00CA0D44">
        <w:rPr>
          <w:b/>
          <w:bCs/>
        </w:rPr>
        <w:t>с</w:t>
      </w:r>
      <w:proofErr w:type="gramStart"/>
      <w:r w:rsidRPr="00CA0D44">
        <w:rPr>
          <w:b/>
          <w:bCs/>
        </w:rPr>
        <w:t>.К</w:t>
      </w:r>
      <w:proofErr w:type="gramEnd"/>
      <w:r w:rsidRPr="00CA0D44">
        <w:rPr>
          <w:b/>
          <w:bCs/>
        </w:rPr>
        <w:t>ляшево</w:t>
      </w:r>
      <w:proofErr w:type="spellEnd"/>
      <w:r w:rsidRPr="00CA0D44">
        <w:rPr>
          <w:b/>
          <w:bCs/>
        </w:rPr>
        <w:t xml:space="preserve"> на 2018-2019 </w:t>
      </w:r>
      <w:proofErr w:type="spellStart"/>
      <w:r w:rsidRPr="00CA0D44">
        <w:rPr>
          <w:b/>
          <w:bCs/>
        </w:rPr>
        <w:t>уч.год</w:t>
      </w:r>
      <w:proofErr w:type="spellEnd"/>
    </w:p>
    <w:p w:rsidR="00CA0D44" w:rsidRPr="00CA0D44" w:rsidRDefault="00CA0D44" w:rsidP="00CA0D44">
      <w:pPr>
        <w:widowControl w:val="0"/>
        <w:suppressAutoHyphens/>
        <w:jc w:val="center"/>
        <w:rPr>
          <w:b/>
          <w:lang w:eastAsia="ar-SA"/>
        </w:rPr>
      </w:pPr>
    </w:p>
    <w:tbl>
      <w:tblPr>
        <w:tblW w:w="9781" w:type="dxa"/>
        <w:tblInd w:w="108" w:type="dxa"/>
        <w:tblLayout w:type="fixed"/>
        <w:tblLook w:val="0000" w:firstRow="0" w:lastRow="0" w:firstColumn="0" w:lastColumn="0" w:noHBand="0" w:noVBand="0"/>
      </w:tblPr>
      <w:tblGrid>
        <w:gridCol w:w="900"/>
        <w:gridCol w:w="4140"/>
        <w:gridCol w:w="1620"/>
        <w:gridCol w:w="1980"/>
        <w:gridCol w:w="1141"/>
      </w:tblGrid>
      <w:tr w:rsidR="00CA0D44" w:rsidRPr="00CA0D44" w:rsidTr="00CA0D44">
        <w:tc>
          <w:tcPr>
            <w:tcW w:w="90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jc w:val="center"/>
              <w:rPr>
                <w:lang w:eastAsia="ar-SA"/>
              </w:rPr>
            </w:pPr>
            <w:r w:rsidRPr="00CA0D44">
              <w:rPr>
                <w:lang w:eastAsia="ar-SA"/>
              </w:rPr>
              <w:t>№</w:t>
            </w:r>
          </w:p>
          <w:p w:rsidR="00CA0D44" w:rsidRPr="00CA0D44" w:rsidRDefault="00CA0D44" w:rsidP="00CA0D44">
            <w:pPr>
              <w:widowControl w:val="0"/>
              <w:suppressAutoHyphens/>
              <w:jc w:val="center"/>
              <w:rPr>
                <w:lang w:eastAsia="ar-SA"/>
              </w:rPr>
            </w:pPr>
            <w:proofErr w:type="gramStart"/>
            <w:r w:rsidRPr="00CA0D44">
              <w:rPr>
                <w:lang w:eastAsia="ar-SA"/>
              </w:rPr>
              <w:t>п</w:t>
            </w:r>
            <w:proofErr w:type="gramEnd"/>
            <w:r w:rsidRPr="00CA0D44">
              <w:rPr>
                <w:lang w:eastAsia="ar-SA"/>
              </w:rPr>
              <w:t>/п</w:t>
            </w:r>
          </w:p>
        </w:tc>
        <w:tc>
          <w:tcPr>
            <w:tcW w:w="414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jc w:val="center"/>
              <w:rPr>
                <w:lang w:eastAsia="ar-SA"/>
              </w:rPr>
            </w:pPr>
            <w:r w:rsidRPr="00CA0D44">
              <w:rPr>
                <w:lang w:eastAsia="ar-SA"/>
              </w:rPr>
              <w:t>Мероприятия</w:t>
            </w:r>
          </w:p>
        </w:tc>
        <w:tc>
          <w:tcPr>
            <w:tcW w:w="162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jc w:val="center"/>
              <w:rPr>
                <w:lang w:eastAsia="ar-SA"/>
              </w:rPr>
            </w:pPr>
            <w:r w:rsidRPr="00CA0D44">
              <w:rPr>
                <w:lang w:eastAsia="ar-SA"/>
              </w:rPr>
              <w:t>Срок</w:t>
            </w:r>
          </w:p>
          <w:p w:rsidR="00CA0D44" w:rsidRPr="00CA0D44" w:rsidRDefault="00CA0D44" w:rsidP="00CA0D44">
            <w:pPr>
              <w:widowControl w:val="0"/>
              <w:suppressAutoHyphens/>
              <w:jc w:val="center"/>
              <w:rPr>
                <w:lang w:eastAsia="ar-SA"/>
              </w:rPr>
            </w:pPr>
            <w:r w:rsidRPr="00CA0D44">
              <w:rPr>
                <w:lang w:eastAsia="ar-SA"/>
              </w:rPr>
              <w:t>проведения</w:t>
            </w:r>
          </w:p>
        </w:tc>
        <w:tc>
          <w:tcPr>
            <w:tcW w:w="198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jc w:val="center"/>
              <w:rPr>
                <w:lang w:eastAsia="ar-SA"/>
              </w:rPr>
            </w:pPr>
            <w:r w:rsidRPr="00CA0D44">
              <w:rPr>
                <w:lang w:eastAsia="ar-SA"/>
              </w:rPr>
              <w:t>Ответственный</w:t>
            </w:r>
          </w:p>
          <w:p w:rsidR="00CA0D44" w:rsidRPr="00CA0D44" w:rsidRDefault="00CA0D44" w:rsidP="00CA0D44">
            <w:pPr>
              <w:widowControl w:val="0"/>
              <w:suppressAutoHyphens/>
              <w:jc w:val="center"/>
              <w:rPr>
                <w:lang w:eastAsia="ar-SA"/>
              </w:rPr>
            </w:pPr>
            <w:r w:rsidRPr="00CA0D44">
              <w:rPr>
                <w:lang w:eastAsia="ar-SA"/>
              </w:rPr>
              <w:t>исполнитель</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CA0D44" w:rsidRPr="00CA0D44" w:rsidRDefault="00CA0D44" w:rsidP="00CA0D44">
            <w:pPr>
              <w:widowControl w:val="0"/>
              <w:suppressAutoHyphens/>
              <w:jc w:val="center"/>
              <w:rPr>
                <w:lang w:eastAsia="ar-SA"/>
              </w:rPr>
            </w:pPr>
            <w:r w:rsidRPr="00CA0D44">
              <w:rPr>
                <w:lang w:eastAsia="ar-SA"/>
              </w:rPr>
              <w:t xml:space="preserve"> Примечание </w:t>
            </w:r>
          </w:p>
        </w:tc>
      </w:tr>
      <w:tr w:rsidR="00CA0D44" w:rsidRPr="00CA0D44" w:rsidTr="00CA0D44">
        <w:tc>
          <w:tcPr>
            <w:tcW w:w="90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jc w:val="center"/>
              <w:rPr>
                <w:lang w:eastAsia="ar-SA"/>
              </w:rPr>
            </w:pPr>
            <w:r w:rsidRPr="00CA0D44">
              <w:rPr>
                <w:lang w:eastAsia="ar-SA"/>
              </w:rPr>
              <w:t>1</w:t>
            </w:r>
          </w:p>
        </w:tc>
        <w:tc>
          <w:tcPr>
            <w:tcW w:w="414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jc w:val="center"/>
              <w:rPr>
                <w:lang w:eastAsia="ar-SA"/>
              </w:rPr>
            </w:pPr>
            <w:r w:rsidRPr="00CA0D44">
              <w:rPr>
                <w:lang w:eastAsia="ar-SA"/>
              </w:rPr>
              <w:t>2</w:t>
            </w:r>
          </w:p>
        </w:tc>
        <w:tc>
          <w:tcPr>
            <w:tcW w:w="162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jc w:val="center"/>
              <w:rPr>
                <w:lang w:eastAsia="ar-SA"/>
              </w:rPr>
            </w:pPr>
            <w:r w:rsidRPr="00CA0D44">
              <w:rPr>
                <w:lang w:eastAsia="ar-SA"/>
              </w:rPr>
              <w:t>3</w:t>
            </w:r>
          </w:p>
        </w:tc>
        <w:tc>
          <w:tcPr>
            <w:tcW w:w="198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jc w:val="center"/>
              <w:rPr>
                <w:lang w:eastAsia="ar-SA"/>
              </w:rPr>
            </w:pPr>
            <w:r w:rsidRPr="00CA0D44">
              <w:rPr>
                <w:lang w:eastAsia="ar-SA"/>
              </w:rPr>
              <w:t>4</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CA0D44" w:rsidRPr="00CA0D44" w:rsidRDefault="00CA0D44" w:rsidP="00CA0D44">
            <w:pPr>
              <w:widowControl w:val="0"/>
              <w:suppressAutoHyphens/>
              <w:snapToGrid w:val="0"/>
              <w:jc w:val="center"/>
              <w:rPr>
                <w:lang w:eastAsia="ar-SA"/>
              </w:rPr>
            </w:pPr>
            <w:r w:rsidRPr="00CA0D44">
              <w:rPr>
                <w:lang w:eastAsia="ar-SA"/>
              </w:rPr>
              <w:t>5</w:t>
            </w:r>
          </w:p>
        </w:tc>
      </w:tr>
      <w:tr w:rsidR="00CA0D44" w:rsidRPr="00CA0D44" w:rsidTr="00CA0D44">
        <w:tc>
          <w:tcPr>
            <w:tcW w:w="9781" w:type="dxa"/>
            <w:gridSpan w:val="5"/>
            <w:tcBorders>
              <w:top w:val="single" w:sz="4" w:space="0" w:color="000000"/>
              <w:left w:val="single" w:sz="4" w:space="0" w:color="000000"/>
              <w:bottom w:val="single" w:sz="4" w:space="0" w:color="000000"/>
              <w:right w:val="single" w:sz="4" w:space="0" w:color="000000"/>
            </w:tcBorders>
            <w:shd w:val="clear" w:color="auto" w:fill="auto"/>
          </w:tcPr>
          <w:p w:rsidR="00CA0D44" w:rsidRPr="00CA0D44" w:rsidRDefault="00CA0D44" w:rsidP="00CA0D44">
            <w:pPr>
              <w:widowControl w:val="0"/>
              <w:suppressAutoHyphens/>
              <w:snapToGrid w:val="0"/>
              <w:jc w:val="center"/>
              <w:rPr>
                <w:lang w:eastAsia="ar-SA"/>
              </w:rPr>
            </w:pPr>
            <w:r w:rsidRPr="00CA0D44">
              <w:rPr>
                <w:lang w:eastAsia="ar-SA"/>
              </w:rPr>
              <w:t>Совещания по вопросам противодействия терроризму и экстремизму</w:t>
            </w:r>
          </w:p>
        </w:tc>
      </w:tr>
      <w:tr w:rsidR="00CA0D44" w:rsidRPr="00CA0D44" w:rsidTr="00CA0D44">
        <w:tc>
          <w:tcPr>
            <w:tcW w:w="90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numPr>
                <w:ilvl w:val="0"/>
                <w:numId w:val="16"/>
              </w:numPr>
              <w:suppressAutoHyphens/>
              <w:snapToGrid w:val="0"/>
              <w:rPr>
                <w:lang w:eastAsia="ar-SA"/>
              </w:rPr>
            </w:pPr>
          </w:p>
        </w:tc>
        <w:tc>
          <w:tcPr>
            <w:tcW w:w="414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rPr>
                <w:lang w:eastAsia="ar-SA"/>
              </w:rPr>
            </w:pPr>
            <w:r w:rsidRPr="00CA0D44">
              <w:rPr>
                <w:lang w:eastAsia="ar-SA"/>
              </w:rPr>
              <w:t>Совещание по итогам 2017-2018 учебного года и постановке задач на следующий год.</w:t>
            </w:r>
          </w:p>
        </w:tc>
        <w:tc>
          <w:tcPr>
            <w:tcW w:w="162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jc w:val="center"/>
              <w:rPr>
                <w:lang w:eastAsia="ar-SA"/>
              </w:rPr>
            </w:pPr>
            <w:r w:rsidRPr="00CA0D44">
              <w:rPr>
                <w:lang w:eastAsia="ar-SA"/>
              </w:rPr>
              <w:t>Август</w:t>
            </w:r>
          </w:p>
        </w:tc>
        <w:tc>
          <w:tcPr>
            <w:tcW w:w="198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suppressAutoHyphens/>
              <w:snapToGrid w:val="0"/>
              <w:jc w:val="center"/>
              <w:rPr>
                <w:lang w:eastAsia="ar-SA"/>
              </w:rPr>
            </w:pPr>
            <w:r w:rsidRPr="00CA0D44">
              <w:rPr>
                <w:lang w:eastAsia="ar-SA"/>
              </w:rPr>
              <w:t>Администрация школы</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CA0D44" w:rsidRPr="00CA0D44" w:rsidRDefault="00CA0D44" w:rsidP="00CA0D44">
            <w:pPr>
              <w:widowControl w:val="0"/>
              <w:suppressAutoHyphens/>
              <w:snapToGrid w:val="0"/>
              <w:rPr>
                <w:lang w:eastAsia="ar-SA"/>
              </w:rPr>
            </w:pPr>
          </w:p>
        </w:tc>
      </w:tr>
      <w:tr w:rsidR="00CA0D44" w:rsidRPr="00CA0D44" w:rsidTr="00CA0D44">
        <w:tc>
          <w:tcPr>
            <w:tcW w:w="90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numPr>
                <w:ilvl w:val="0"/>
                <w:numId w:val="16"/>
              </w:numPr>
              <w:suppressAutoHyphens/>
              <w:snapToGrid w:val="0"/>
              <w:rPr>
                <w:lang w:eastAsia="ar-SA"/>
              </w:rPr>
            </w:pPr>
          </w:p>
        </w:tc>
        <w:tc>
          <w:tcPr>
            <w:tcW w:w="414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rPr>
                <w:lang w:eastAsia="ar-SA"/>
              </w:rPr>
            </w:pPr>
            <w:r w:rsidRPr="00CA0D44">
              <w:rPr>
                <w:lang w:eastAsia="ar-SA"/>
              </w:rPr>
              <w:t>Рассмотрение вопросов противодействия терроризму и экстремизму на административных совещаниях</w:t>
            </w:r>
          </w:p>
        </w:tc>
        <w:tc>
          <w:tcPr>
            <w:tcW w:w="162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jc w:val="center"/>
              <w:rPr>
                <w:lang w:eastAsia="ar-SA"/>
              </w:rPr>
            </w:pPr>
            <w:r w:rsidRPr="00CA0D44">
              <w:rPr>
                <w:lang w:eastAsia="ar-SA"/>
              </w:rPr>
              <w:t xml:space="preserve">В течении </w:t>
            </w:r>
            <w:proofErr w:type="spellStart"/>
            <w:r w:rsidRPr="00CA0D44">
              <w:rPr>
                <w:lang w:eastAsia="ar-SA"/>
              </w:rPr>
              <w:t>уч</w:t>
            </w:r>
            <w:proofErr w:type="gramStart"/>
            <w:r w:rsidRPr="00CA0D44">
              <w:rPr>
                <w:lang w:eastAsia="ar-SA"/>
              </w:rPr>
              <w:t>.г</w:t>
            </w:r>
            <w:proofErr w:type="gramEnd"/>
            <w:r w:rsidRPr="00CA0D44">
              <w:rPr>
                <w:lang w:eastAsia="ar-SA"/>
              </w:rPr>
              <w:t>ода</w:t>
            </w:r>
            <w:proofErr w:type="spellEnd"/>
          </w:p>
        </w:tc>
        <w:tc>
          <w:tcPr>
            <w:tcW w:w="198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jc w:val="center"/>
              <w:rPr>
                <w:lang w:eastAsia="ar-SA"/>
              </w:rPr>
            </w:pPr>
            <w:r w:rsidRPr="00CA0D44">
              <w:rPr>
                <w:lang w:eastAsia="ar-SA"/>
              </w:rPr>
              <w:t>Администрация школы</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CA0D44" w:rsidRPr="00CA0D44" w:rsidRDefault="00CA0D44" w:rsidP="00CA0D44">
            <w:pPr>
              <w:widowControl w:val="0"/>
              <w:suppressAutoHyphens/>
              <w:snapToGrid w:val="0"/>
              <w:rPr>
                <w:lang w:eastAsia="ar-SA"/>
              </w:rPr>
            </w:pPr>
          </w:p>
        </w:tc>
      </w:tr>
      <w:tr w:rsidR="00CA0D44" w:rsidRPr="00CA0D44" w:rsidTr="00CA0D44">
        <w:tc>
          <w:tcPr>
            <w:tcW w:w="90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numPr>
                <w:ilvl w:val="0"/>
                <w:numId w:val="16"/>
              </w:numPr>
              <w:suppressAutoHyphens/>
              <w:snapToGrid w:val="0"/>
              <w:rPr>
                <w:lang w:eastAsia="ar-SA"/>
              </w:rPr>
            </w:pPr>
          </w:p>
        </w:tc>
        <w:tc>
          <w:tcPr>
            <w:tcW w:w="414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rPr>
                <w:lang w:eastAsia="ar-SA"/>
              </w:rPr>
            </w:pPr>
            <w:r w:rsidRPr="00CA0D44">
              <w:rPr>
                <w:lang w:eastAsia="ar-SA"/>
              </w:rPr>
              <w:t>Экстренные совещания</w:t>
            </w:r>
          </w:p>
        </w:tc>
        <w:tc>
          <w:tcPr>
            <w:tcW w:w="162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jc w:val="center"/>
              <w:rPr>
                <w:lang w:eastAsia="ar-SA"/>
              </w:rPr>
            </w:pPr>
            <w:r w:rsidRPr="00CA0D44">
              <w:rPr>
                <w:lang w:eastAsia="ar-SA"/>
              </w:rPr>
              <w:t>В случае необходимости</w:t>
            </w:r>
          </w:p>
        </w:tc>
        <w:tc>
          <w:tcPr>
            <w:tcW w:w="198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suppressAutoHyphens/>
              <w:snapToGrid w:val="0"/>
              <w:jc w:val="center"/>
              <w:rPr>
                <w:lang w:eastAsia="ar-SA"/>
              </w:rPr>
            </w:pPr>
            <w:r w:rsidRPr="00CA0D44">
              <w:rPr>
                <w:lang w:eastAsia="ar-SA"/>
              </w:rPr>
              <w:t>Директор школы</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CA0D44" w:rsidRPr="00CA0D44" w:rsidRDefault="00CA0D44" w:rsidP="00CA0D44">
            <w:pPr>
              <w:widowControl w:val="0"/>
              <w:suppressAutoHyphens/>
              <w:snapToGrid w:val="0"/>
              <w:rPr>
                <w:lang w:eastAsia="ar-SA"/>
              </w:rPr>
            </w:pPr>
          </w:p>
        </w:tc>
      </w:tr>
      <w:tr w:rsidR="00CA0D44" w:rsidRPr="00CA0D44" w:rsidTr="00CA0D44">
        <w:tc>
          <w:tcPr>
            <w:tcW w:w="9781" w:type="dxa"/>
            <w:gridSpan w:val="5"/>
            <w:tcBorders>
              <w:top w:val="single" w:sz="4" w:space="0" w:color="000000"/>
              <w:left w:val="single" w:sz="4" w:space="0" w:color="000000"/>
              <w:bottom w:val="single" w:sz="4" w:space="0" w:color="000000"/>
              <w:right w:val="single" w:sz="4" w:space="0" w:color="000000"/>
            </w:tcBorders>
            <w:shd w:val="clear" w:color="auto" w:fill="auto"/>
          </w:tcPr>
          <w:p w:rsidR="00CA0D44" w:rsidRPr="00CA0D44" w:rsidRDefault="00CA0D44" w:rsidP="00CA0D44">
            <w:pPr>
              <w:widowControl w:val="0"/>
              <w:suppressAutoHyphens/>
              <w:snapToGrid w:val="0"/>
              <w:jc w:val="center"/>
              <w:rPr>
                <w:lang w:eastAsia="ar-SA"/>
              </w:rPr>
            </w:pPr>
            <w:r w:rsidRPr="00CA0D44">
              <w:rPr>
                <w:lang w:eastAsia="ar-SA"/>
              </w:rPr>
              <w:t>Инструктажи, практические занятия, тренировки, учения</w:t>
            </w:r>
          </w:p>
        </w:tc>
      </w:tr>
      <w:tr w:rsidR="00CA0D44" w:rsidRPr="00CA0D44" w:rsidTr="00CA0D44">
        <w:tc>
          <w:tcPr>
            <w:tcW w:w="90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numPr>
                <w:ilvl w:val="0"/>
                <w:numId w:val="15"/>
              </w:numPr>
              <w:suppressAutoHyphens/>
              <w:snapToGrid w:val="0"/>
              <w:rPr>
                <w:lang w:eastAsia="ar-SA"/>
              </w:rPr>
            </w:pPr>
          </w:p>
        </w:tc>
        <w:tc>
          <w:tcPr>
            <w:tcW w:w="414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rPr>
                <w:lang w:eastAsia="ar-SA"/>
              </w:rPr>
            </w:pPr>
            <w:r w:rsidRPr="00CA0D44">
              <w:rPr>
                <w:lang w:eastAsia="ar-SA"/>
              </w:rPr>
              <w:t>Вводный инструктаж персонала школы</w:t>
            </w:r>
          </w:p>
        </w:tc>
        <w:tc>
          <w:tcPr>
            <w:tcW w:w="162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jc w:val="center"/>
              <w:rPr>
                <w:lang w:eastAsia="ar-SA"/>
              </w:rPr>
            </w:pPr>
            <w:r w:rsidRPr="00CA0D44">
              <w:rPr>
                <w:lang w:eastAsia="ar-SA"/>
              </w:rPr>
              <w:t>Август</w:t>
            </w:r>
          </w:p>
        </w:tc>
        <w:tc>
          <w:tcPr>
            <w:tcW w:w="1980" w:type="dxa"/>
            <w:tcBorders>
              <w:left w:val="single" w:sz="4" w:space="0" w:color="000000"/>
              <w:bottom w:val="single" w:sz="4" w:space="0" w:color="000000"/>
            </w:tcBorders>
            <w:shd w:val="clear" w:color="auto" w:fill="auto"/>
          </w:tcPr>
          <w:p w:rsidR="00CA0D44" w:rsidRPr="00CA0D44" w:rsidRDefault="00CA0D44" w:rsidP="00CA0D44">
            <w:pPr>
              <w:widowControl w:val="0"/>
              <w:suppressAutoHyphens/>
              <w:snapToGrid w:val="0"/>
              <w:jc w:val="center"/>
              <w:rPr>
                <w:lang w:eastAsia="ar-SA"/>
              </w:rPr>
            </w:pPr>
            <w:r w:rsidRPr="00CA0D44">
              <w:rPr>
                <w:lang w:eastAsia="ar-SA"/>
              </w:rPr>
              <w:t>Директор школы</w:t>
            </w:r>
          </w:p>
        </w:tc>
        <w:tc>
          <w:tcPr>
            <w:tcW w:w="1141" w:type="dxa"/>
            <w:tcBorders>
              <w:left w:val="single" w:sz="4" w:space="0" w:color="000000"/>
              <w:bottom w:val="single" w:sz="4" w:space="0" w:color="000000"/>
              <w:right w:val="single" w:sz="4" w:space="0" w:color="000000"/>
            </w:tcBorders>
            <w:shd w:val="clear" w:color="auto" w:fill="auto"/>
          </w:tcPr>
          <w:p w:rsidR="00CA0D44" w:rsidRPr="00CA0D44" w:rsidRDefault="00CA0D44" w:rsidP="00CA0D44">
            <w:pPr>
              <w:widowControl w:val="0"/>
              <w:suppressAutoHyphens/>
              <w:snapToGrid w:val="0"/>
              <w:rPr>
                <w:lang w:eastAsia="ar-SA"/>
              </w:rPr>
            </w:pPr>
          </w:p>
        </w:tc>
      </w:tr>
      <w:tr w:rsidR="00CA0D44" w:rsidRPr="00CA0D44" w:rsidTr="00CA0D44">
        <w:tc>
          <w:tcPr>
            <w:tcW w:w="90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numPr>
                <w:ilvl w:val="0"/>
                <w:numId w:val="15"/>
              </w:numPr>
              <w:suppressAutoHyphens/>
              <w:snapToGrid w:val="0"/>
              <w:rPr>
                <w:lang w:eastAsia="ar-SA"/>
              </w:rPr>
            </w:pPr>
          </w:p>
        </w:tc>
        <w:tc>
          <w:tcPr>
            <w:tcW w:w="414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rPr>
                <w:lang w:eastAsia="ar-SA"/>
              </w:rPr>
            </w:pPr>
            <w:r w:rsidRPr="00CA0D44">
              <w:rPr>
                <w:lang w:eastAsia="ar-SA"/>
              </w:rPr>
              <w:t>Учебная эвакуация учащихся  и сотрудников из здания школы</w:t>
            </w:r>
          </w:p>
        </w:tc>
        <w:tc>
          <w:tcPr>
            <w:tcW w:w="162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jc w:val="center"/>
              <w:rPr>
                <w:lang w:eastAsia="ar-SA"/>
              </w:rPr>
            </w:pPr>
            <w:r w:rsidRPr="00CA0D44">
              <w:rPr>
                <w:lang w:eastAsia="ar-SA"/>
              </w:rPr>
              <w:t>Раз в четверть</w:t>
            </w:r>
          </w:p>
        </w:tc>
        <w:tc>
          <w:tcPr>
            <w:tcW w:w="1980" w:type="dxa"/>
            <w:tcBorders>
              <w:left w:val="single" w:sz="4" w:space="0" w:color="000000"/>
              <w:bottom w:val="single" w:sz="4" w:space="0" w:color="000000"/>
            </w:tcBorders>
            <w:shd w:val="clear" w:color="auto" w:fill="auto"/>
          </w:tcPr>
          <w:p w:rsidR="00CA0D44" w:rsidRPr="00CA0D44" w:rsidRDefault="00CA0D44" w:rsidP="00CA0D44">
            <w:pPr>
              <w:widowControl w:val="0"/>
              <w:suppressAutoHyphens/>
              <w:snapToGrid w:val="0"/>
              <w:jc w:val="center"/>
              <w:rPr>
                <w:lang w:eastAsia="ar-SA"/>
              </w:rPr>
            </w:pPr>
            <w:r w:rsidRPr="00CA0D44">
              <w:rPr>
                <w:lang w:eastAsia="ar-SA"/>
              </w:rPr>
              <w:t>Администрация школы</w:t>
            </w:r>
          </w:p>
        </w:tc>
        <w:tc>
          <w:tcPr>
            <w:tcW w:w="1141" w:type="dxa"/>
            <w:tcBorders>
              <w:left w:val="single" w:sz="4" w:space="0" w:color="000000"/>
              <w:bottom w:val="single" w:sz="4" w:space="0" w:color="000000"/>
              <w:right w:val="single" w:sz="4" w:space="0" w:color="000000"/>
            </w:tcBorders>
            <w:shd w:val="clear" w:color="auto" w:fill="auto"/>
          </w:tcPr>
          <w:p w:rsidR="00CA0D44" w:rsidRPr="00CA0D44" w:rsidRDefault="00CA0D44" w:rsidP="00CA0D44">
            <w:pPr>
              <w:widowControl w:val="0"/>
              <w:suppressAutoHyphens/>
              <w:snapToGrid w:val="0"/>
              <w:rPr>
                <w:lang w:eastAsia="ar-SA"/>
              </w:rPr>
            </w:pPr>
          </w:p>
        </w:tc>
      </w:tr>
      <w:tr w:rsidR="00CA0D44" w:rsidRPr="00CA0D44" w:rsidTr="00CA0D44">
        <w:tc>
          <w:tcPr>
            <w:tcW w:w="90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numPr>
                <w:ilvl w:val="0"/>
                <w:numId w:val="15"/>
              </w:numPr>
              <w:suppressAutoHyphens/>
              <w:snapToGrid w:val="0"/>
              <w:rPr>
                <w:lang w:eastAsia="ar-SA"/>
              </w:rPr>
            </w:pPr>
          </w:p>
        </w:tc>
        <w:tc>
          <w:tcPr>
            <w:tcW w:w="414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rPr>
                <w:lang w:eastAsia="ar-SA"/>
              </w:rPr>
            </w:pPr>
            <w:r w:rsidRPr="00CA0D44">
              <w:rPr>
                <w:lang w:eastAsia="ar-SA"/>
              </w:rPr>
              <w:t>Практическое занятие с персоналом по распознаванию взрывных устройств</w:t>
            </w:r>
          </w:p>
        </w:tc>
        <w:tc>
          <w:tcPr>
            <w:tcW w:w="162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jc w:val="center"/>
              <w:rPr>
                <w:lang w:eastAsia="ar-SA"/>
              </w:rPr>
            </w:pPr>
            <w:r w:rsidRPr="00CA0D44">
              <w:rPr>
                <w:lang w:eastAsia="ar-SA"/>
              </w:rPr>
              <w:t>Апрель</w:t>
            </w:r>
          </w:p>
        </w:tc>
        <w:tc>
          <w:tcPr>
            <w:tcW w:w="198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jc w:val="center"/>
              <w:rPr>
                <w:lang w:eastAsia="ar-SA"/>
              </w:rPr>
            </w:pPr>
            <w:r w:rsidRPr="00CA0D44">
              <w:rPr>
                <w:lang w:eastAsia="ar-SA"/>
              </w:rPr>
              <w:t>Преподаватель ОБЖ</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CA0D44" w:rsidRPr="00CA0D44" w:rsidRDefault="00CA0D44" w:rsidP="00CA0D44">
            <w:pPr>
              <w:widowControl w:val="0"/>
              <w:suppressAutoHyphens/>
              <w:snapToGrid w:val="0"/>
              <w:rPr>
                <w:lang w:eastAsia="ar-SA"/>
              </w:rPr>
            </w:pPr>
          </w:p>
        </w:tc>
      </w:tr>
      <w:tr w:rsidR="00CA0D44" w:rsidRPr="00CA0D44" w:rsidTr="00CA0D44">
        <w:tc>
          <w:tcPr>
            <w:tcW w:w="90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numPr>
                <w:ilvl w:val="0"/>
                <w:numId w:val="15"/>
              </w:numPr>
              <w:suppressAutoHyphens/>
              <w:snapToGrid w:val="0"/>
              <w:rPr>
                <w:lang w:eastAsia="ar-SA"/>
              </w:rPr>
            </w:pPr>
          </w:p>
        </w:tc>
        <w:tc>
          <w:tcPr>
            <w:tcW w:w="414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rPr>
                <w:lang w:eastAsia="ar-SA"/>
              </w:rPr>
            </w:pPr>
            <w:r w:rsidRPr="00CA0D44">
              <w:rPr>
                <w:lang w:eastAsia="ar-SA"/>
              </w:rPr>
              <w:t>Инструкторско-методическое занятие по оказанию первой доврачебной помощи</w:t>
            </w:r>
          </w:p>
        </w:tc>
        <w:tc>
          <w:tcPr>
            <w:tcW w:w="162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jc w:val="center"/>
              <w:rPr>
                <w:lang w:eastAsia="ar-SA"/>
              </w:rPr>
            </w:pPr>
            <w:r w:rsidRPr="00CA0D44">
              <w:rPr>
                <w:lang w:eastAsia="ar-SA"/>
              </w:rPr>
              <w:t>Январь</w:t>
            </w:r>
          </w:p>
        </w:tc>
        <w:tc>
          <w:tcPr>
            <w:tcW w:w="198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jc w:val="center"/>
              <w:rPr>
                <w:lang w:eastAsia="ar-SA"/>
              </w:rPr>
            </w:pPr>
            <w:r w:rsidRPr="00CA0D44">
              <w:rPr>
                <w:lang w:eastAsia="ar-SA"/>
              </w:rPr>
              <w:t>Преподаватель ОБЖ</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CA0D44" w:rsidRPr="00CA0D44" w:rsidRDefault="00CA0D44" w:rsidP="00CA0D44">
            <w:pPr>
              <w:widowControl w:val="0"/>
              <w:suppressAutoHyphens/>
              <w:snapToGrid w:val="0"/>
              <w:rPr>
                <w:lang w:eastAsia="ar-SA"/>
              </w:rPr>
            </w:pPr>
          </w:p>
        </w:tc>
      </w:tr>
      <w:tr w:rsidR="00CA0D44" w:rsidRPr="00CA0D44" w:rsidTr="00CA0D44">
        <w:tc>
          <w:tcPr>
            <w:tcW w:w="90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numPr>
                <w:ilvl w:val="0"/>
                <w:numId w:val="15"/>
              </w:numPr>
              <w:suppressAutoHyphens/>
              <w:snapToGrid w:val="0"/>
              <w:rPr>
                <w:lang w:eastAsia="ar-SA"/>
              </w:rPr>
            </w:pPr>
          </w:p>
        </w:tc>
        <w:tc>
          <w:tcPr>
            <w:tcW w:w="414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rPr>
                <w:lang w:eastAsia="ar-SA"/>
              </w:rPr>
            </w:pPr>
            <w:r w:rsidRPr="00CA0D44">
              <w:rPr>
                <w:lang w:eastAsia="ar-SA"/>
              </w:rPr>
              <w:t>Инструктажи учащихся  о мерах по защите от возможных терактов в период зимних каникул</w:t>
            </w:r>
          </w:p>
        </w:tc>
        <w:tc>
          <w:tcPr>
            <w:tcW w:w="162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jc w:val="center"/>
              <w:rPr>
                <w:lang w:eastAsia="ar-SA"/>
              </w:rPr>
            </w:pPr>
            <w:r w:rsidRPr="00CA0D44">
              <w:rPr>
                <w:lang w:eastAsia="ar-SA"/>
              </w:rPr>
              <w:t>Декабрь</w:t>
            </w:r>
          </w:p>
        </w:tc>
        <w:tc>
          <w:tcPr>
            <w:tcW w:w="1980" w:type="dxa"/>
            <w:tcBorders>
              <w:left w:val="single" w:sz="4" w:space="0" w:color="000000"/>
              <w:bottom w:val="single" w:sz="4" w:space="0" w:color="000000"/>
            </w:tcBorders>
            <w:shd w:val="clear" w:color="auto" w:fill="auto"/>
          </w:tcPr>
          <w:p w:rsidR="00CA0D44" w:rsidRPr="00CA0D44" w:rsidRDefault="00CA0D44" w:rsidP="00CA0D44">
            <w:pPr>
              <w:suppressAutoHyphens/>
              <w:snapToGrid w:val="0"/>
              <w:jc w:val="center"/>
              <w:rPr>
                <w:lang w:eastAsia="ar-SA"/>
              </w:rPr>
            </w:pPr>
            <w:r w:rsidRPr="00CA0D44">
              <w:rPr>
                <w:lang w:eastAsia="ar-SA"/>
              </w:rPr>
              <w:t>Классные руководители</w:t>
            </w:r>
          </w:p>
        </w:tc>
        <w:tc>
          <w:tcPr>
            <w:tcW w:w="1141" w:type="dxa"/>
            <w:tcBorders>
              <w:left w:val="single" w:sz="4" w:space="0" w:color="000000"/>
              <w:bottom w:val="single" w:sz="4" w:space="0" w:color="000000"/>
              <w:right w:val="single" w:sz="4" w:space="0" w:color="000000"/>
            </w:tcBorders>
            <w:shd w:val="clear" w:color="auto" w:fill="auto"/>
          </w:tcPr>
          <w:p w:rsidR="00CA0D44" w:rsidRPr="00CA0D44" w:rsidRDefault="00CA0D44" w:rsidP="00CA0D44">
            <w:pPr>
              <w:widowControl w:val="0"/>
              <w:suppressAutoHyphens/>
              <w:snapToGrid w:val="0"/>
              <w:rPr>
                <w:lang w:eastAsia="ar-SA"/>
              </w:rPr>
            </w:pPr>
          </w:p>
        </w:tc>
      </w:tr>
      <w:tr w:rsidR="00CA0D44" w:rsidRPr="00CA0D44" w:rsidTr="00CA0D44">
        <w:tc>
          <w:tcPr>
            <w:tcW w:w="90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numPr>
                <w:ilvl w:val="0"/>
                <w:numId w:val="15"/>
              </w:numPr>
              <w:suppressAutoHyphens/>
              <w:snapToGrid w:val="0"/>
              <w:rPr>
                <w:lang w:eastAsia="ar-SA"/>
              </w:rPr>
            </w:pPr>
          </w:p>
        </w:tc>
        <w:tc>
          <w:tcPr>
            <w:tcW w:w="414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rPr>
                <w:lang w:eastAsia="ar-SA"/>
              </w:rPr>
            </w:pPr>
            <w:r w:rsidRPr="00CA0D44">
              <w:rPr>
                <w:lang w:eastAsia="ar-SA"/>
              </w:rPr>
              <w:t>Теоретическое и практическое занятие с персоналом по применению первичных средств пожаротушения</w:t>
            </w:r>
          </w:p>
        </w:tc>
        <w:tc>
          <w:tcPr>
            <w:tcW w:w="162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jc w:val="center"/>
              <w:rPr>
                <w:lang w:eastAsia="ar-SA"/>
              </w:rPr>
            </w:pPr>
            <w:r w:rsidRPr="00CA0D44">
              <w:rPr>
                <w:lang w:eastAsia="ar-SA"/>
              </w:rPr>
              <w:t>Сентябрь</w:t>
            </w:r>
          </w:p>
        </w:tc>
        <w:tc>
          <w:tcPr>
            <w:tcW w:w="1980" w:type="dxa"/>
            <w:tcBorders>
              <w:left w:val="single" w:sz="4" w:space="0" w:color="000000"/>
              <w:bottom w:val="single" w:sz="4" w:space="0" w:color="000000"/>
            </w:tcBorders>
            <w:shd w:val="clear" w:color="auto" w:fill="auto"/>
          </w:tcPr>
          <w:p w:rsidR="00CA0D44" w:rsidRPr="00CA0D44" w:rsidRDefault="00CA0D44" w:rsidP="00CA0D44">
            <w:pPr>
              <w:suppressAutoHyphens/>
              <w:snapToGrid w:val="0"/>
              <w:jc w:val="center"/>
              <w:rPr>
                <w:lang w:eastAsia="ar-SA"/>
              </w:rPr>
            </w:pPr>
            <w:r w:rsidRPr="00CA0D44">
              <w:rPr>
                <w:lang w:eastAsia="ar-SA"/>
              </w:rPr>
              <w:t xml:space="preserve">Преподаватель ОБЖ </w:t>
            </w:r>
          </w:p>
        </w:tc>
        <w:tc>
          <w:tcPr>
            <w:tcW w:w="1141" w:type="dxa"/>
            <w:tcBorders>
              <w:left w:val="single" w:sz="4" w:space="0" w:color="000000"/>
              <w:bottom w:val="single" w:sz="4" w:space="0" w:color="000000"/>
              <w:right w:val="single" w:sz="4" w:space="0" w:color="000000"/>
            </w:tcBorders>
            <w:shd w:val="clear" w:color="auto" w:fill="auto"/>
          </w:tcPr>
          <w:p w:rsidR="00CA0D44" w:rsidRPr="00CA0D44" w:rsidRDefault="00CA0D44" w:rsidP="00CA0D44">
            <w:pPr>
              <w:widowControl w:val="0"/>
              <w:suppressAutoHyphens/>
              <w:snapToGrid w:val="0"/>
              <w:rPr>
                <w:lang w:eastAsia="ar-SA"/>
              </w:rPr>
            </w:pPr>
          </w:p>
        </w:tc>
      </w:tr>
      <w:tr w:rsidR="00CA0D44" w:rsidRPr="00CA0D44" w:rsidTr="00CA0D44">
        <w:tc>
          <w:tcPr>
            <w:tcW w:w="90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numPr>
                <w:ilvl w:val="0"/>
                <w:numId w:val="15"/>
              </w:numPr>
              <w:suppressAutoHyphens/>
              <w:snapToGrid w:val="0"/>
              <w:rPr>
                <w:lang w:eastAsia="ar-SA"/>
              </w:rPr>
            </w:pPr>
          </w:p>
        </w:tc>
        <w:tc>
          <w:tcPr>
            <w:tcW w:w="414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rPr>
                <w:lang w:eastAsia="ar-SA"/>
              </w:rPr>
            </w:pPr>
            <w:r w:rsidRPr="00CA0D44">
              <w:rPr>
                <w:lang w:eastAsia="ar-SA"/>
              </w:rPr>
              <w:t>Тренировочное занятие с персоналом по использованию индивидуальных средств защиты</w:t>
            </w:r>
          </w:p>
        </w:tc>
        <w:tc>
          <w:tcPr>
            <w:tcW w:w="162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jc w:val="center"/>
              <w:rPr>
                <w:lang w:eastAsia="ar-SA"/>
              </w:rPr>
            </w:pPr>
            <w:r w:rsidRPr="00CA0D44">
              <w:rPr>
                <w:lang w:eastAsia="ar-SA"/>
              </w:rPr>
              <w:t>Сентябрь</w:t>
            </w:r>
          </w:p>
        </w:tc>
        <w:tc>
          <w:tcPr>
            <w:tcW w:w="1980" w:type="dxa"/>
            <w:tcBorders>
              <w:left w:val="single" w:sz="4" w:space="0" w:color="000000"/>
              <w:bottom w:val="single" w:sz="4" w:space="0" w:color="000000"/>
            </w:tcBorders>
            <w:shd w:val="clear" w:color="auto" w:fill="auto"/>
          </w:tcPr>
          <w:p w:rsidR="00CA0D44" w:rsidRPr="00CA0D44" w:rsidRDefault="00CA0D44" w:rsidP="00CA0D44">
            <w:pPr>
              <w:suppressAutoHyphens/>
              <w:snapToGrid w:val="0"/>
              <w:jc w:val="center"/>
              <w:rPr>
                <w:lang w:eastAsia="ar-SA"/>
              </w:rPr>
            </w:pPr>
            <w:r w:rsidRPr="00CA0D44">
              <w:rPr>
                <w:lang w:eastAsia="ar-SA"/>
              </w:rPr>
              <w:t>Преподаватель ОБЖ</w:t>
            </w:r>
          </w:p>
        </w:tc>
        <w:tc>
          <w:tcPr>
            <w:tcW w:w="1141" w:type="dxa"/>
            <w:tcBorders>
              <w:left w:val="single" w:sz="4" w:space="0" w:color="000000"/>
              <w:bottom w:val="single" w:sz="4" w:space="0" w:color="000000"/>
              <w:right w:val="single" w:sz="4" w:space="0" w:color="000000"/>
            </w:tcBorders>
            <w:shd w:val="clear" w:color="auto" w:fill="auto"/>
          </w:tcPr>
          <w:p w:rsidR="00CA0D44" w:rsidRPr="00CA0D44" w:rsidRDefault="00CA0D44" w:rsidP="00CA0D44">
            <w:pPr>
              <w:widowControl w:val="0"/>
              <w:suppressAutoHyphens/>
              <w:snapToGrid w:val="0"/>
              <w:rPr>
                <w:lang w:eastAsia="ar-SA"/>
              </w:rPr>
            </w:pPr>
          </w:p>
        </w:tc>
      </w:tr>
      <w:tr w:rsidR="00CA0D44" w:rsidRPr="00CA0D44" w:rsidTr="00CA0D44">
        <w:tc>
          <w:tcPr>
            <w:tcW w:w="90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numPr>
                <w:ilvl w:val="0"/>
                <w:numId w:val="15"/>
              </w:numPr>
              <w:suppressAutoHyphens/>
              <w:snapToGrid w:val="0"/>
              <w:rPr>
                <w:lang w:eastAsia="ar-SA"/>
              </w:rPr>
            </w:pPr>
          </w:p>
        </w:tc>
        <w:tc>
          <w:tcPr>
            <w:tcW w:w="414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rPr>
                <w:lang w:eastAsia="ar-SA"/>
              </w:rPr>
            </w:pPr>
            <w:r w:rsidRPr="00CA0D44">
              <w:rPr>
                <w:lang w:eastAsia="ar-SA"/>
              </w:rPr>
              <w:t>Проведение «Дня защиты детей»</w:t>
            </w:r>
          </w:p>
        </w:tc>
        <w:tc>
          <w:tcPr>
            <w:tcW w:w="162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jc w:val="center"/>
              <w:rPr>
                <w:lang w:eastAsia="ar-SA"/>
              </w:rPr>
            </w:pPr>
            <w:r w:rsidRPr="00CA0D44">
              <w:rPr>
                <w:lang w:eastAsia="ar-SA"/>
              </w:rPr>
              <w:t>Апрель</w:t>
            </w:r>
          </w:p>
        </w:tc>
        <w:tc>
          <w:tcPr>
            <w:tcW w:w="1980" w:type="dxa"/>
            <w:tcBorders>
              <w:left w:val="single" w:sz="4" w:space="0" w:color="000000"/>
              <w:bottom w:val="single" w:sz="4" w:space="0" w:color="000000"/>
            </w:tcBorders>
            <w:shd w:val="clear" w:color="auto" w:fill="auto"/>
          </w:tcPr>
          <w:p w:rsidR="00CA0D44" w:rsidRPr="00CA0D44" w:rsidRDefault="00CA0D44" w:rsidP="00CA0D44">
            <w:pPr>
              <w:suppressAutoHyphens/>
              <w:snapToGrid w:val="0"/>
              <w:jc w:val="center"/>
              <w:rPr>
                <w:lang w:eastAsia="ar-SA"/>
              </w:rPr>
            </w:pPr>
            <w:r w:rsidRPr="00CA0D44">
              <w:rPr>
                <w:lang w:eastAsia="ar-SA"/>
              </w:rPr>
              <w:t>Администрация школы</w:t>
            </w:r>
          </w:p>
        </w:tc>
        <w:tc>
          <w:tcPr>
            <w:tcW w:w="1141" w:type="dxa"/>
            <w:tcBorders>
              <w:left w:val="single" w:sz="4" w:space="0" w:color="000000"/>
              <w:bottom w:val="single" w:sz="4" w:space="0" w:color="000000"/>
              <w:right w:val="single" w:sz="4" w:space="0" w:color="000000"/>
            </w:tcBorders>
            <w:shd w:val="clear" w:color="auto" w:fill="auto"/>
          </w:tcPr>
          <w:p w:rsidR="00CA0D44" w:rsidRPr="00CA0D44" w:rsidRDefault="00CA0D44" w:rsidP="00CA0D44">
            <w:pPr>
              <w:widowControl w:val="0"/>
              <w:suppressAutoHyphens/>
              <w:snapToGrid w:val="0"/>
              <w:rPr>
                <w:lang w:eastAsia="ar-SA"/>
              </w:rPr>
            </w:pPr>
          </w:p>
        </w:tc>
      </w:tr>
      <w:tr w:rsidR="00CA0D44" w:rsidRPr="00CA0D44" w:rsidTr="00CA0D44">
        <w:tc>
          <w:tcPr>
            <w:tcW w:w="90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numPr>
                <w:ilvl w:val="0"/>
                <w:numId w:val="15"/>
              </w:numPr>
              <w:suppressAutoHyphens/>
              <w:snapToGrid w:val="0"/>
              <w:rPr>
                <w:lang w:eastAsia="ar-SA"/>
              </w:rPr>
            </w:pPr>
          </w:p>
        </w:tc>
        <w:tc>
          <w:tcPr>
            <w:tcW w:w="414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rPr>
                <w:lang w:eastAsia="ar-SA"/>
              </w:rPr>
            </w:pPr>
            <w:r w:rsidRPr="00CA0D44">
              <w:rPr>
                <w:lang w:eastAsia="ar-SA"/>
              </w:rPr>
              <w:t>Инструктаж учащихся о мерах антитеррористической защиты в период летних каникул</w:t>
            </w:r>
          </w:p>
        </w:tc>
        <w:tc>
          <w:tcPr>
            <w:tcW w:w="162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jc w:val="center"/>
              <w:rPr>
                <w:lang w:eastAsia="ar-SA"/>
              </w:rPr>
            </w:pPr>
            <w:r w:rsidRPr="00CA0D44">
              <w:rPr>
                <w:lang w:eastAsia="ar-SA"/>
              </w:rPr>
              <w:t>Май</w:t>
            </w:r>
          </w:p>
        </w:tc>
        <w:tc>
          <w:tcPr>
            <w:tcW w:w="1980" w:type="dxa"/>
            <w:tcBorders>
              <w:left w:val="single" w:sz="4" w:space="0" w:color="000000"/>
              <w:bottom w:val="single" w:sz="4" w:space="0" w:color="000000"/>
            </w:tcBorders>
            <w:shd w:val="clear" w:color="auto" w:fill="auto"/>
          </w:tcPr>
          <w:p w:rsidR="00CA0D44" w:rsidRPr="00CA0D44" w:rsidRDefault="00CA0D44" w:rsidP="00CA0D44">
            <w:pPr>
              <w:suppressAutoHyphens/>
              <w:snapToGrid w:val="0"/>
              <w:jc w:val="center"/>
              <w:rPr>
                <w:lang w:eastAsia="ar-SA"/>
              </w:rPr>
            </w:pPr>
            <w:r w:rsidRPr="00CA0D44">
              <w:rPr>
                <w:lang w:eastAsia="ar-SA"/>
              </w:rPr>
              <w:t>Классные руководители</w:t>
            </w:r>
          </w:p>
        </w:tc>
        <w:tc>
          <w:tcPr>
            <w:tcW w:w="1141" w:type="dxa"/>
            <w:tcBorders>
              <w:left w:val="single" w:sz="4" w:space="0" w:color="000000"/>
              <w:bottom w:val="single" w:sz="4" w:space="0" w:color="000000"/>
              <w:right w:val="single" w:sz="4" w:space="0" w:color="000000"/>
            </w:tcBorders>
            <w:shd w:val="clear" w:color="auto" w:fill="auto"/>
          </w:tcPr>
          <w:p w:rsidR="00CA0D44" w:rsidRPr="00CA0D44" w:rsidRDefault="00CA0D44" w:rsidP="00CA0D44">
            <w:pPr>
              <w:widowControl w:val="0"/>
              <w:suppressAutoHyphens/>
              <w:snapToGrid w:val="0"/>
              <w:rPr>
                <w:lang w:eastAsia="ar-SA"/>
              </w:rPr>
            </w:pPr>
          </w:p>
        </w:tc>
      </w:tr>
      <w:tr w:rsidR="00CA0D44" w:rsidRPr="00CA0D44" w:rsidTr="00CA0D44">
        <w:tc>
          <w:tcPr>
            <w:tcW w:w="9781" w:type="dxa"/>
            <w:gridSpan w:val="5"/>
            <w:tcBorders>
              <w:top w:val="single" w:sz="4" w:space="0" w:color="000000"/>
              <w:left w:val="single" w:sz="4" w:space="0" w:color="000000"/>
              <w:bottom w:val="single" w:sz="4" w:space="0" w:color="000000"/>
              <w:right w:val="single" w:sz="4" w:space="0" w:color="000000"/>
            </w:tcBorders>
            <w:shd w:val="clear" w:color="auto" w:fill="auto"/>
          </w:tcPr>
          <w:p w:rsidR="00CA0D44" w:rsidRPr="00CA0D44" w:rsidRDefault="00CA0D44" w:rsidP="00CA0D44">
            <w:pPr>
              <w:widowControl w:val="0"/>
              <w:suppressAutoHyphens/>
              <w:snapToGrid w:val="0"/>
              <w:jc w:val="center"/>
              <w:rPr>
                <w:lang w:eastAsia="ar-SA"/>
              </w:rPr>
            </w:pPr>
            <w:r w:rsidRPr="00CA0D44">
              <w:rPr>
                <w:lang w:eastAsia="ar-SA"/>
              </w:rPr>
              <w:t>Мероприятия по выполнению решений районной антитеррористической комиссии</w:t>
            </w:r>
          </w:p>
        </w:tc>
      </w:tr>
      <w:tr w:rsidR="00CA0D44" w:rsidRPr="00CA0D44" w:rsidTr="00CA0D44">
        <w:tc>
          <w:tcPr>
            <w:tcW w:w="900" w:type="dxa"/>
            <w:tcBorders>
              <w:left w:val="single" w:sz="4" w:space="0" w:color="000000"/>
              <w:bottom w:val="single" w:sz="4" w:space="0" w:color="000000"/>
            </w:tcBorders>
            <w:shd w:val="clear" w:color="auto" w:fill="auto"/>
          </w:tcPr>
          <w:p w:rsidR="00CA0D44" w:rsidRPr="00CA0D44" w:rsidRDefault="00CA0D44" w:rsidP="00CA0D44">
            <w:pPr>
              <w:widowControl w:val="0"/>
              <w:suppressAutoHyphens/>
              <w:snapToGrid w:val="0"/>
              <w:rPr>
                <w:lang w:eastAsia="ar-SA"/>
              </w:rPr>
            </w:pPr>
            <w:r w:rsidRPr="00CA0D44">
              <w:rPr>
                <w:lang w:eastAsia="ar-SA"/>
              </w:rPr>
              <w:t>1</w:t>
            </w:r>
          </w:p>
        </w:tc>
        <w:tc>
          <w:tcPr>
            <w:tcW w:w="4140" w:type="dxa"/>
            <w:tcBorders>
              <w:left w:val="single" w:sz="4" w:space="0" w:color="000000"/>
              <w:bottom w:val="single" w:sz="4" w:space="0" w:color="000000"/>
            </w:tcBorders>
            <w:shd w:val="clear" w:color="auto" w:fill="auto"/>
          </w:tcPr>
          <w:p w:rsidR="00CA0D44" w:rsidRPr="00CA0D44" w:rsidRDefault="00CA0D44" w:rsidP="00CA0D44">
            <w:pPr>
              <w:widowControl w:val="0"/>
              <w:suppressAutoHyphens/>
              <w:snapToGrid w:val="0"/>
              <w:rPr>
                <w:lang w:eastAsia="ar-SA"/>
              </w:rPr>
            </w:pPr>
            <w:r w:rsidRPr="00CA0D44">
              <w:rPr>
                <w:lang w:eastAsia="ar-SA"/>
              </w:rPr>
              <w:t>Совещания, собрания и другие мероприятия</w:t>
            </w:r>
          </w:p>
        </w:tc>
        <w:tc>
          <w:tcPr>
            <w:tcW w:w="162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jc w:val="center"/>
              <w:rPr>
                <w:lang w:eastAsia="ar-SA"/>
              </w:rPr>
            </w:pPr>
            <w:r w:rsidRPr="00CA0D44">
              <w:rPr>
                <w:lang w:eastAsia="ar-SA"/>
              </w:rPr>
              <w:t>По мере поступления указаний</w:t>
            </w:r>
          </w:p>
        </w:tc>
        <w:tc>
          <w:tcPr>
            <w:tcW w:w="1980" w:type="dxa"/>
            <w:tcBorders>
              <w:left w:val="single" w:sz="4" w:space="0" w:color="000000"/>
              <w:bottom w:val="single" w:sz="4" w:space="0" w:color="000000"/>
            </w:tcBorders>
            <w:shd w:val="clear" w:color="auto" w:fill="auto"/>
          </w:tcPr>
          <w:p w:rsidR="00CA0D44" w:rsidRPr="00CA0D44" w:rsidRDefault="00CA0D44" w:rsidP="00CA0D44">
            <w:pPr>
              <w:widowControl w:val="0"/>
              <w:suppressAutoHyphens/>
              <w:snapToGrid w:val="0"/>
              <w:jc w:val="center"/>
              <w:rPr>
                <w:lang w:eastAsia="ar-SA"/>
              </w:rPr>
            </w:pPr>
            <w:r w:rsidRPr="00CA0D44">
              <w:rPr>
                <w:lang w:eastAsia="ar-SA"/>
              </w:rPr>
              <w:t>Администрация школы</w:t>
            </w:r>
          </w:p>
        </w:tc>
        <w:tc>
          <w:tcPr>
            <w:tcW w:w="1141" w:type="dxa"/>
            <w:tcBorders>
              <w:left w:val="single" w:sz="4" w:space="0" w:color="000000"/>
              <w:bottom w:val="single" w:sz="4" w:space="0" w:color="000000"/>
              <w:right w:val="single" w:sz="4" w:space="0" w:color="000000"/>
            </w:tcBorders>
            <w:shd w:val="clear" w:color="auto" w:fill="auto"/>
          </w:tcPr>
          <w:p w:rsidR="00CA0D44" w:rsidRPr="00CA0D44" w:rsidRDefault="00CA0D44" w:rsidP="00CA0D44">
            <w:pPr>
              <w:widowControl w:val="0"/>
              <w:suppressAutoHyphens/>
              <w:snapToGrid w:val="0"/>
              <w:rPr>
                <w:lang w:eastAsia="ar-SA"/>
              </w:rPr>
            </w:pPr>
          </w:p>
        </w:tc>
      </w:tr>
      <w:tr w:rsidR="00CA0D44" w:rsidRPr="00CA0D44" w:rsidTr="00CA0D44">
        <w:tc>
          <w:tcPr>
            <w:tcW w:w="9781" w:type="dxa"/>
            <w:gridSpan w:val="5"/>
            <w:tcBorders>
              <w:top w:val="single" w:sz="4" w:space="0" w:color="000000"/>
              <w:left w:val="single" w:sz="4" w:space="0" w:color="000000"/>
              <w:bottom w:val="single" w:sz="4" w:space="0" w:color="000000"/>
              <w:right w:val="single" w:sz="4" w:space="0" w:color="000000"/>
            </w:tcBorders>
            <w:shd w:val="clear" w:color="auto" w:fill="auto"/>
          </w:tcPr>
          <w:p w:rsidR="00CA0D44" w:rsidRPr="00CA0D44" w:rsidRDefault="00CA0D44" w:rsidP="00CA0D44">
            <w:pPr>
              <w:widowControl w:val="0"/>
              <w:suppressAutoHyphens/>
              <w:rPr>
                <w:lang w:eastAsia="ar-SA"/>
              </w:rPr>
            </w:pPr>
          </w:p>
          <w:p w:rsidR="00CA0D44" w:rsidRPr="00CA0D44" w:rsidRDefault="00CA0D44" w:rsidP="00CA0D44">
            <w:pPr>
              <w:widowControl w:val="0"/>
              <w:suppressAutoHyphens/>
              <w:jc w:val="center"/>
              <w:rPr>
                <w:lang w:eastAsia="ar-SA"/>
              </w:rPr>
            </w:pPr>
            <w:r w:rsidRPr="00CA0D44">
              <w:rPr>
                <w:lang w:eastAsia="ar-SA"/>
              </w:rPr>
              <w:t>Мероприятия по выполнению решений антитеррористической группы</w:t>
            </w:r>
          </w:p>
          <w:p w:rsidR="00CA0D44" w:rsidRPr="00CA0D44" w:rsidRDefault="00CA0D44" w:rsidP="00CA0D44">
            <w:pPr>
              <w:widowControl w:val="0"/>
              <w:suppressAutoHyphens/>
              <w:jc w:val="center"/>
              <w:rPr>
                <w:lang w:eastAsia="ar-SA"/>
              </w:rPr>
            </w:pPr>
            <w:r w:rsidRPr="00CA0D44">
              <w:rPr>
                <w:lang w:eastAsia="ar-SA"/>
              </w:rPr>
              <w:t>образовательного учреждения</w:t>
            </w:r>
          </w:p>
        </w:tc>
      </w:tr>
      <w:tr w:rsidR="00CA0D44" w:rsidRPr="00CA0D44" w:rsidTr="00CA0D44">
        <w:tc>
          <w:tcPr>
            <w:tcW w:w="90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rPr>
                <w:lang w:eastAsia="ar-SA"/>
              </w:rPr>
            </w:pPr>
            <w:r w:rsidRPr="00CA0D44">
              <w:rPr>
                <w:lang w:eastAsia="ar-SA"/>
              </w:rPr>
              <w:t>1</w:t>
            </w:r>
          </w:p>
        </w:tc>
        <w:tc>
          <w:tcPr>
            <w:tcW w:w="414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rPr>
                <w:lang w:eastAsia="ar-SA"/>
              </w:rPr>
            </w:pPr>
            <w:r w:rsidRPr="00CA0D44">
              <w:rPr>
                <w:lang w:eastAsia="ar-SA"/>
              </w:rPr>
              <w:t xml:space="preserve">Собрания, лекции, тренировки </w:t>
            </w:r>
          </w:p>
        </w:tc>
        <w:tc>
          <w:tcPr>
            <w:tcW w:w="162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jc w:val="center"/>
              <w:rPr>
                <w:lang w:eastAsia="ar-SA"/>
              </w:rPr>
            </w:pPr>
            <w:r w:rsidRPr="00CA0D44">
              <w:rPr>
                <w:lang w:eastAsia="ar-SA"/>
              </w:rPr>
              <w:t>В соответствии с решениями</w:t>
            </w:r>
          </w:p>
        </w:tc>
        <w:tc>
          <w:tcPr>
            <w:tcW w:w="198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jc w:val="center"/>
              <w:rPr>
                <w:lang w:eastAsia="ar-SA"/>
              </w:rPr>
            </w:pPr>
            <w:r w:rsidRPr="00CA0D44">
              <w:rPr>
                <w:lang w:eastAsia="ar-SA"/>
              </w:rPr>
              <w:t>Администрация школы</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CA0D44" w:rsidRPr="00CA0D44" w:rsidRDefault="00CA0D44" w:rsidP="00CA0D44">
            <w:pPr>
              <w:widowControl w:val="0"/>
              <w:suppressAutoHyphens/>
              <w:snapToGrid w:val="0"/>
              <w:rPr>
                <w:lang w:eastAsia="ar-SA"/>
              </w:rPr>
            </w:pPr>
          </w:p>
        </w:tc>
      </w:tr>
      <w:tr w:rsidR="00CA0D44" w:rsidRPr="00CA0D44" w:rsidTr="00CA0D44">
        <w:tc>
          <w:tcPr>
            <w:tcW w:w="9781" w:type="dxa"/>
            <w:gridSpan w:val="5"/>
            <w:tcBorders>
              <w:top w:val="single" w:sz="4" w:space="0" w:color="000000"/>
              <w:left w:val="single" w:sz="4" w:space="0" w:color="000000"/>
              <w:bottom w:val="single" w:sz="4" w:space="0" w:color="000000"/>
              <w:right w:val="single" w:sz="4" w:space="0" w:color="000000"/>
            </w:tcBorders>
            <w:shd w:val="clear" w:color="auto" w:fill="auto"/>
          </w:tcPr>
          <w:p w:rsidR="00CA0D44" w:rsidRPr="00CA0D44" w:rsidRDefault="00CA0D44" w:rsidP="00CA0D44">
            <w:pPr>
              <w:widowControl w:val="0"/>
              <w:suppressAutoHyphens/>
              <w:snapToGrid w:val="0"/>
              <w:jc w:val="center"/>
              <w:rPr>
                <w:lang w:eastAsia="ar-SA"/>
              </w:rPr>
            </w:pPr>
            <w:r w:rsidRPr="00CA0D44">
              <w:rPr>
                <w:lang w:eastAsia="ar-SA"/>
              </w:rPr>
              <w:t>Мероприятия по осуществлению контроля</w:t>
            </w:r>
          </w:p>
        </w:tc>
      </w:tr>
      <w:tr w:rsidR="00CA0D44" w:rsidRPr="00CA0D44" w:rsidTr="00CA0D44">
        <w:tc>
          <w:tcPr>
            <w:tcW w:w="90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numPr>
                <w:ilvl w:val="0"/>
                <w:numId w:val="13"/>
              </w:numPr>
              <w:suppressAutoHyphens/>
              <w:snapToGrid w:val="0"/>
              <w:rPr>
                <w:lang w:eastAsia="ar-SA"/>
              </w:rPr>
            </w:pPr>
          </w:p>
        </w:tc>
        <w:tc>
          <w:tcPr>
            <w:tcW w:w="414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rPr>
                <w:lang w:eastAsia="ar-SA"/>
              </w:rPr>
            </w:pPr>
            <w:r w:rsidRPr="00CA0D44">
              <w:rPr>
                <w:lang w:eastAsia="ar-SA"/>
              </w:rPr>
              <w:t>Регулярные проверки пришкольной территории и помещений школы на предмет антитеррористической безопасности</w:t>
            </w:r>
          </w:p>
        </w:tc>
        <w:tc>
          <w:tcPr>
            <w:tcW w:w="162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jc w:val="center"/>
              <w:rPr>
                <w:lang w:eastAsia="ar-SA"/>
              </w:rPr>
            </w:pPr>
            <w:r w:rsidRPr="00CA0D44">
              <w:rPr>
                <w:lang w:eastAsia="ar-SA"/>
              </w:rPr>
              <w:t>Ежедневно</w:t>
            </w:r>
          </w:p>
        </w:tc>
        <w:tc>
          <w:tcPr>
            <w:tcW w:w="198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jc w:val="center"/>
              <w:rPr>
                <w:lang w:eastAsia="ar-SA"/>
              </w:rPr>
            </w:pPr>
            <w:r w:rsidRPr="00CA0D44">
              <w:rPr>
                <w:lang w:eastAsia="ar-SA"/>
              </w:rPr>
              <w:t>Завхоз, администрация школы</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CA0D44" w:rsidRPr="00CA0D44" w:rsidRDefault="00CA0D44" w:rsidP="00CA0D44">
            <w:pPr>
              <w:widowControl w:val="0"/>
              <w:suppressAutoHyphens/>
              <w:snapToGrid w:val="0"/>
              <w:rPr>
                <w:lang w:eastAsia="ar-SA"/>
              </w:rPr>
            </w:pPr>
          </w:p>
        </w:tc>
      </w:tr>
      <w:tr w:rsidR="00CA0D44" w:rsidRPr="00CA0D44" w:rsidTr="00CA0D44">
        <w:tc>
          <w:tcPr>
            <w:tcW w:w="90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numPr>
                <w:ilvl w:val="0"/>
                <w:numId w:val="13"/>
              </w:numPr>
              <w:suppressAutoHyphens/>
              <w:snapToGrid w:val="0"/>
              <w:rPr>
                <w:lang w:eastAsia="ar-SA"/>
              </w:rPr>
            </w:pPr>
          </w:p>
        </w:tc>
        <w:tc>
          <w:tcPr>
            <w:tcW w:w="414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rPr>
                <w:lang w:eastAsia="ar-SA"/>
              </w:rPr>
            </w:pPr>
            <w:r w:rsidRPr="00CA0D44">
              <w:rPr>
                <w:lang w:eastAsia="ar-SA"/>
              </w:rPr>
              <w:t>Проверки исправности систем оповещения и средств пожаротушения.</w:t>
            </w:r>
          </w:p>
        </w:tc>
        <w:tc>
          <w:tcPr>
            <w:tcW w:w="162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jc w:val="center"/>
              <w:rPr>
                <w:lang w:eastAsia="ar-SA"/>
              </w:rPr>
            </w:pPr>
            <w:r w:rsidRPr="00CA0D44">
              <w:rPr>
                <w:lang w:eastAsia="ar-SA"/>
              </w:rPr>
              <w:t>Каждый четверг</w:t>
            </w:r>
          </w:p>
        </w:tc>
        <w:tc>
          <w:tcPr>
            <w:tcW w:w="198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jc w:val="center"/>
              <w:rPr>
                <w:lang w:eastAsia="ar-SA"/>
              </w:rPr>
            </w:pPr>
            <w:r w:rsidRPr="00CA0D44">
              <w:rPr>
                <w:lang w:eastAsia="ar-SA"/>
              </w:rPr>
              <w:t xml:space="preserve">  администрация школы</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CA0D44" w:rsidRPr="00CA0D44" w:rsidRDefault="00CA0D44" w:rsidP="00CA0D44">
            <w:pPr>
              <w:widowControl w:val="0"/>
              <w:suppressAutoHyphens/>
              <w:snapToGrid w:val="0"/>
              <w:rPr>
                <w:lang w:eastAsia="ar-SA"/>
              </w:rPr>
            </w:pPr>
          </w:p>
        </w:tc>
      </w:tr>
      <w:tr w:rsidR="00CA0D44" w:rsidRPr="00CA0D44" w:rsidTr="00CA0D44">
        <w:tc>
          <w:tcPr>
            <w:tcW w:w="90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numPr>
                <w:ilvl w:val="0"/>
                <w:numId w:val="13"/>
              </w:numPr>
              <w:suppressAutoHyphens/>
              <w:snapToGrid w:val="0"/>
              <w:rPr>
                <w:lang w:eastAsia="ar-SA"/>
              </w:rPr>
            </w:pPr>
          </w:p>
        </w:tc>
        <w:tc>
          <w:tcPr>
            <w:tcW w:w="414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rPr>
                <w:lang w:eastAsia="ar-SA"/>
              </w:rPr>
            </w:pPr>
            <w:r w:rsidRPr="00CA0D44">
              <w:rPr>
                <w:lang w:eastAsia="ar-SA"/>
              </w:rPr>
              <w:t>Проверки наличия в учебных кабинетах инструкций по антитеррористической безопасности</w:t>
            </w:r>
          </w:p>
        </w:tc>
        <w:tc>
          <w:tcPr>
            <w:tcW w:w="162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jc w:val="center"/>
              <w:rPr>
                <w:lang w:eastAsia="ar-SA"/>
              </w:rPr>
            </w:pPr>
            <w:r w:rsidRPr="00CA0D44">
              <w:rPr>
                <w:lang w:eastAsia="ar-SA"/>
              </w:rPr>
              <w:t>Перед началом каждой четверти</w:t>
            </w:r>
          </w:p>
        </w:tc>
        <w:tc>
          <w:tcPr>
            <w:tcW w:w="198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jc w:val="center"/>
              <w:rPr>
                <w:lang w:eastAsia="ar-SA"/>
              </w:rPr>
            </w:pPr>
            <w:r w:rsidRPr="00CA0D44">
              <w:rPr>
                <w:lang w:eastAsia="ar-SA"/>
              </w:rPr>
              <w:t>Администрация школы</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CA0D44" w:rsidRPr="00CA0D44" w:rsidRDefault="00CA0D44" w:rsidP="00CA0D44">
            <w:pPr>
              <w:widowControl w:val="0"/>
              <w:suppressAutoHyphens/>
              <w:snapToGrid w:val="0"/>
              <w:rPr>
                <w:lang w:eastAsia="ar-SA"/>
              </w:rPr>
            </w:pPr>
          </w:p>
        </w:tc>
      </w:tr>
      <w:tr w:rsidR="00CA0D44" w:rsidRPr="00CA0D44" w:rsidTr="00CA0D44">
        <w:tc>
          <w:tcPr>
            <w:tcW w:w="90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numPr>
                <w:ilvl w:val="0"/>
                <w:numId w:val="13"/>
              </w:numPr>
              <w:suppressAutoHyphens/>
              <w:snapToGrid w:val="0"/>
              <w:rPr>
                <w:lang w:eastAsia="ar-SA"/>
              </w:rPr>
            </w:pPr>
          </w:p>
        </w:tc>
        <w:tc>
          <w:tcPr>
            <w:tcW w:w="414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rPr>
                <w:lang w:eastAsia="ar-SA"/>
              </w:rPr>
            </w:pPr>
            <w:r w:rsidRPr="00CA0D44">
              <w:rPr>
                <w:lang w:eastAsia="ar-SA"/>
              </w:rPr>
              <w:t>Проверка персонала на знание правил антитеррористической безопасности</w:t>
            </w:r>
          </w:p>
        </w:tc>
        <w:tc>
          <w:tcPr>
            <w:tcW w:w="162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jc w:val="center"/>
              <w:rPr>
                <w:lang w:eastAsia="ar-SA"/>
              </w:rPr>
            </w:pPr>
            <w:r w:rsidRPr="00CA0D44">
              <w:rPr>
                <w:lang w:eastAsia="ar-SA"/>
              </w:rPr>
              <w:t>Январь</w:t>
            </w:r>
          </w:p>
        </w:tc>
        <w:tc>
          <w:tcPr>
            <w:tcW w:w="198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jc w:val="center"/>
              <w:rPr>
                <w:lang w:eastAsia="ar-SA"/>
              </w:rPr>
            </w:pPr>
            <w:r w:rsidRPr="00CA0D44">
              <w:rPr>
                <w:lang w:eastAsia="ar-SA"/>
              </w:rPr>
              <w:t>Администрация школы</w:t>
            </w:r>
          </w:p>
          <w:p w:rsidR="00CA0D44" w:rsidRPr="00CA0D44" w:rsidRDefault="00CA0D44" w:rsidP="00CA0D44">
            <w:pPr>
              <w:widowControl w:val="0"/>
              <w:suppressAutoHyphens/>
              <w:jc w:val="center"/>
              <w:rPr>
                <w:lang w:eastAsia="ar-SA"/>
              </w:rPr>
            </w:pPr>
          </w:p>
          <w:p w:rsidR="00CA0D44" w:rsidRPr="00CA0D44" w:rsidRDefault="00CA0D44" w:rsidP="00CA0D44">
            <w:pPr>
              <w:widowControl w:val="0"/>
              <w:suppressAutoHyphens/>
              <w:jc w:val="center"/>
              <w:rPr>
                <w:lang w:eastAsia="ar-SA"/>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CA0D44" w:rsidRPr="00CA0D44" w:rsidRDefault="00CA0D44" w:rsidP="00CA0D44">
            <w:pPr>
              <w:widowControl w:val="0"/>
              <w:suppressAutoHyphens/>
              <w:snapToGrid w:val="0"/>
              <w:rPr>
                <w:lang w:eastAsia="ar-SA"/>
              </w:rPr>
            </w:pPr>
          </w:p>
        </w:tc>
      </w:tr>
      <w:tr w:rsidR="00CA0D44" w:rsidRPr="00CA0D44" w:rsidTr="00CA0D44">
        <w:tc>
          <w:tcPr>
            <w:tcW w:w="9781" w:type="dxa"/>
            <w:gridSpan w:val="5"/>
            <w:tcBorders>
              <w:top w:val="single" w:sz="4" w:space="0" w:color="000000"/>
              <w:left w:val="single" w:sz="4" w:space="0" w:color="000000"/>
              <w:bottom w:val="single" w:sz="4" w:space="0" w:color="000000"/>
              <w:right w:val="single" w:sz="4" w:space="0" w:color="000000"/>
            </w:tcBorders>
            <w:shd w:val="clear" w:color="auto" w:fill="auto"/>
          </w:tcPr>
          <w:p w:rsidR="00CA0D44" w:rsidRPr="00CA0D44" w:rsidRDefault="00CA0D44" w:rsidP="00CA0D44">
            <w:pPr>
              <w:widowControl w:val="0"/>
              <w:suppressAutoHyphens/>
              <w:snapToGrid w:val="0"/>
              <w:jc w:val="center"/>
              <w:rPr>
                <w:lang w:eastAsia="ar-SA"/>
              </w:rPr>
            </w:pPr>
            <w:r w:rsidRPr="00CA0D44">
              <w:rPr>
                <w:lang w:eastAsia="ar-SA"/>
              </w:rPr>
              <w:t>Мероприятия по подготовке методических материалов</w:t>
            </w:r>
          </w:p>
          <w:p w:rsidR="00CA0D44" w:rsidRPr="00CA0D44" w:rsidRDefault="00CA0D44" w:rsidP="00CA0D44">
            <w:pPr>
              <w:widowControl w:val="0"/>
              <w:suppressAutoHyphens/>
              <w:jc w:val="center"/>
              <w:rPr>
                <w:lang w:eastAsia="ar-SA"/>
              </w:rPr>
            </w:pPr>
            <w:r w:rsidRPr="00CA0D44">
              <w:rPr>
                <w:lang w:eastAsia="ar-SA"/>
              </w:rPr>
              <w:t>(инструкций, памяток, планов проведения тренировок, учений и др.)</w:t>
            </w:r>
          </w:p>
        </w:tc>
      </w:tr>
      <w:tr w:rsidR="00CA0D44" w:rsidRPr="00CA0D44" w:rsidTr="00CA0D44">
        <w:tc>
          <w:tcPr>
            <w:tcW w:w="90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numPr>
                <w:ilvl w:val="0"/>
                <w:numId w:val="14"/>
              </w:numPr>
              <w:suppressAutoHyphens/>
              <w:snapToGrid w:val="0"/>
              <w:rPr>
                <w:lang w:eastAsia="ar-SA"/>
              </w:rPr>
            </w:pPr>
          </w:p>
        </w:tc>
        <w:tc>
          <w:tcPr>
            <w:tcW w:w="414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suppressAutoHyphens/>
              <w:snapToGrid w:val="0"/>
              <w:rPr>
                <w:lang w:eastAsia="ar-SA"/>
              </w:rPr>
            </w:pPr>
            <w:r w:rsidRPr="00CA0D44">
              <w:rPr>
                <w:lang w:eastAsia="ar-SA"/>
              </w:rPr>
              <w:t>Разработка инструкций</w:t>
            </w:r>
          </w:p>
          <w:p w:rsidR="00CA0D44" w:rsidRPr="00CA0D44" w:rsidRDefault="00CA0D44" w:rsidP="00CA0D44">
            <w:pPr>
              <w:suppressAutoHyphens/>
              <w:rPr>
                <w:lang w:eastAsia="ar-SA"/>
              </w:rPr>
            </w:pPr>
            <w:r w:rsidRPr="00CA0D44">
              <w:rPr>
                <w:lang w:eastAsia="ar-SA"/>
              </w:rPr>
              <w:t xml:space="preserve"> по обеспечению безопасности персонала </w:t>
            </w:r>
            <w:r w:rsidRPr="00CA0D44">
              <w:rPr>
                <w:rFonts w:ascii="Arial" w:hAnsi="Arial"/>
                <w:lang w:eastAsia="ar-SA"/>
              </w:rPr>
              <w:t xml:space="preserve"> </w:t>
            </w:r>
            <w:r w:rsidRPr="00CA0D44">
              <w:rPr>
                <w:lang w:eastAsia="ar-SA"/>
              </w:rPr>
              <w:t>от проявлений терроризма и о мероприятиях по антитеррористической безопасности и защите учащихся</w:t>
            </w:r>
          </w:p>
          <w:p w:rsidR="00CA0D44" w:rsidRPr="00CA0D44" w:rsidRDefault="00CA0D44" w:rsidP="00CA0D44">
            <w:pPr>
              <w:widowControl w:val="0"/>
              <w:suppressAutoHyphens/>
              <w:rPr>
                <w:lang w:eastAsia="ar-SA"/>
              </w:rPr>
            </w:pPr>
          </w:p>
        </w:tc>
        <w:tc>
          <w:tcPr>
            <w:tcW w:w="162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jc w:val="center"/>
              <w:rPr>
                <w:lang w:eastAsia="ar-SA"/>
              </w:rPr>
            </w:pPr>
            <w:r w:rsidRPr="00CA0D44">
              <w:rPr>
                <w:lang w:eastAsia="ar-SA"/>
              </w:rPr>
              <w:t>Август</w:t>
            </w:r>
          </w:p>
        </w:tc>
        <w:tc>
          <w:tcPr>
            <w:tcW w:w="198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jc w:val="center"/>
              <w:rPr>
                <w:lang w:eastAsia="ar-SA"/>
              </w:rPr>
            </w:pPr>
            <w:r w:rsidRPr="00CA0D44">
              <w:rPr>
                <w:lang w:eastAsia="ar-SA"/>
              </w:rPr>
              <w:t>Администрация школы</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CA0D44" w:rsidRPr="00CA0D44" w:rsidRDefault="00CA0D44" w:rsidP="00CA0D44">
            <w:pPr>
              <w:widowControl w:val="0"/>
              <w:suppressAutoHyphens/>
              <w:snapToGrid w:val="0"/>
              <w:rPr>
                <w:lang w:eastAsia="ar-SA"/>
              </w:rPr>
            </w:pPr>
          </w:p>
        </w:tc>
      </w:tr>
      <w:tr w:rsidR="00CA0D44" w:rsidRPr="00CA0D44" w:rsidTr="00CA0D44">
        <w:tc>
          <w:tcPr>
            <w:tcW w:w="90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numPr>
                <w:ilvl w:val="0"/>
                <w:numId w:val="14"/>
              </w:numPr>
              <w:suppressAutoHyphens/>
              <w:snapToGrid w:val="0"/>
              <w:rPr>
                <w:lang w:eastAsia="ar-SA"/>
              </w:rPr>
            </w:pPr>
          </w:p>
        </w:tc>
        <w:tc>
          <w:tcPr>
            <w:tcW w:w="414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suppressAutoHyphens/>
              <w:snapToGrid w:val="0"/>
              <w:rPr>
                <w:lang w:eastAsia="ar-SA"/>
              </w:rPr>
            </w:pPr>
            <w:r w:rsidRPr="00CA0D44">
              <w:rPr>
                <w:lang w:eastAsia="ar-SA"/>
              </w:rPr>
              <w:t>Корректировка инструкции по мерам противопожарной безопасности</w:t>
            </w:r>
          </w:p>
          <w:p w:rsidR="00CA0D44" w:rsidRPr="00CA0D44" w:rsidRDefault="00CA0D44" w:rsidP="00CA0D44">
            <w:pPr>
              <w:suppressAutoHyphens/>
              <w:rPr>
                <w:lang w:eastAsia="ar-SA"/>
              </w:rPr>
            </w:pPr>
          </w:p>
          <w:p w:rsidR="00CA0D44" w:rsidRPr="00CA0D44" w:rsidRDefault="00CA0D44" w:rsidP="00CA0D44">
            <w:pPr>
              <w:widowControl w:val="0"/>
              <w:suppressAutoHyphens/>
              <w:rPr>
                <w:lang w:eastAsia="ar-SA"/>
              </w:rPr>
            </w:pPr>
          </w:p>
        </w:tc>
        <w:tc>
          <w:tcPr>
            <w:tcW w:w="162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jc w:val="center"/>
              <w:rPr>
                <w:lang w:eastAsia="ar-SA"/>
              </w:rPr>
            </w:pPr>
            <w:r w:rsidRPr="00CA0D44">
              <w:rPr>
                <w:lang w:eastAsia="ar-SA"/>
              </w:rPr>
              <w:t>Август</w:t>
            </w:r>
          </w:p>
        </w:tc>
        <w:tc>
          <w:tcPr>
            <w:tcW w:w="198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jc w:val="center"/>
              <w:rPr>
                <w:lang w:eastAsia="ar-SA"/>
              </w:rPr>
            </w:pPr>
            <w:r w:rsidRPr="00CA0D44">
              <w:rPr>
                <w:lang w:eastAsia="ar-SA"/>
              </w:rPr>
              <w:t>Администрация школы</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CA0D44" w:rsidRPr="00CA0D44" w:rsidRDefault="00CA0D44" w:rsidP="00CA0D44">
            <w:pPr>
              <w:widowControl w:val="0"/>
              <w:suppressAutoHyphens/>
              <w:snapToGrid w:val="0"/>
              <w:rPr>
                <w:lang w:eastAsia="ar-SA"/>
              </w:rPr>
            </w:pPr>
          </w:p>
        </w:tc>
      </w:tr>
      <w:tr w:rsidR="00CA0D44" w:rsidRPr="00CA0D44" w:rsidTr="00CA0D44">
        <w:tc>
          <w:tcPr>
            <w:tcW w:w="90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numPr>
                <w:ilvl w:val="0"/>
                <w:numId w:val="14"/>
              </w:numPr>
              <w:suppressAutoHyphens/>
              <w:snapToGrid w:val="0"/>
              <w:rPr>
                <w:lang w:eastAsia="ar-SA"/>
              </w:rPr>
            </w:pPr>
          </w:p>
        </w:tc>
        <w:tc>
          <w:tcPr>
            <w:tcW w:w="414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rPr>
                <w:lang w:eastAsia="ar-SA"/>
              </w:rPr>
            </w:pPr>
            <w:r w:rsidRPr="00CA0D44">
              <w:rPr>
                <w:lang w:eastAsia="ar-SA"/>
              </w:rPr>
              <w:t>Приобретение и разработка методических рекомендаций, памяток, видеоматериалов по антитеррористической безопасности</w:t>
            </w:r>
          </w:p>
        </w:tc>
        <w:tc>
          <w:tcPr>
            <w:tcW w:w="162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jc w:val="center"/>
              <w:rPr>
                <w:lang w:eastAsia="ar-SA"/>
              </w:rPr>
            </w:pPr>
            <w:r w:rsidRPr="00CA0D44">
              <w:rPr>
                <w:lang w:eastAsia="ar-SA"/>
              </w:rPr>
              <w:t>По мере поступления средств</w:t>
            </w:r>
          </w:p>
        </w:tc>
        <w:tc>
          <w:tcPr>
            <w:tcW w:w="198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jc w:val="center"/>
              <w:rPr>
                <w:lang w:eastAsia="ar-SA"/>
              </w:rPr>
            </w:pPr>
            <w:r w:rsidRPr="00CA0D44">
              <w:rPr>
                <w:lang w:eastAsia="ar-SA"/>
              </w:rPr>
              <w:t>Заместитель директора</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CA0D44" w:rsidRPr="00CA0D44" w:rsidRDefault="00CA0D44" w:rsidP="00CA0D44">
            <w:pPr>
              <w:widowControl w:val="0"/>
              <w:suppressAutoHyphens/>
              <w:snapToGrid w:val="0"/>
              <w:rPr>
                <w:lang w:eastAsia="ar-SA"/>
              </w:rPr>
            </w:pPr>
          </w:p>
        </w:tc>
      </w:tr>
      <w:tr w:rsidR="00CA0D44" w:rsidRPr="00CA0D44" w:rsidTr="00CA0D44">
        <w:tc>
          <w:tcPr>
            <w:tcW w:w="90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numPr>
                <w:ilvl w:val="0"/>
                <w:numId w:val="14"/>
              </w:numPr>
              <w:suppressAutoHyphens/>
              <w:snapToGrid w:val="0"/>
              <w:rPr>
                <w:lang w:eastAsia="ar-SA"/>
              </w:rPr>
            </w:pPr>
          </w:p>
        </w:tc>
        <w:tc>
          <w:tcPr>
            <w:tcW w:w="414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rPr>
                <w:lang w:eastAsia="ar-SA"/>
              </w:rPr>
            </w:pPr>
            <w:r w:rsidRPr="00CA0D44">
              <w:rPr>
                <w:lang w:eastAsia="ar-SA"/>
              </w:rPr>
              <w:t>Подготовка комплекта документов по проведению «Дня защиты детей»</w:t>
            </w:r>
          </w:p>
        </w:tc>
        <w:tc>
          <w:tcPr>
            <w:tcW w:w="162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jc w:val="center"/>
              <w:rPr>
                <w:lang w:eastAsia="ar-SA"/>
              </w:rPr>
            </w:pPr>
            <w:r w:rsidRPr="00CA0D44">
              <w:rPr>
                <w:lang w:eastAsia="ar-SA"/>
              </w:rPr>
              <w:t>Май</w:t>
            </w:r>
          </w:p>
        </w:tc>
        <w:tc>
          <w:tcPr>
            <w:tcW w:w="1980" w:type="dxa"/>
            <w:tcBorders>
              <w:top w:val="single" w:sz="4" w:space="0" w:color="000000"/>
              <w:left w:val="single" w:sz="4" w:space="0" w:color="000000"/>
              <w:bottom w:val="single" w:sz="4" w:space="0" w:color="000000"/>
            </w:tcBorders>
            <w:shd w:val="clear" w:color="auto" w:fill="auto"/>
          </w:tcPr>
          <w:p w:rsidR="00CA0D44" w:rsidRPr="00CA0D44" w:rsidRDefault="00CA0D44" w:rsidP="00CA0D44">
            <w:pPr>
              <w:widowControl w:val="0"/>
              <w:suppressAutoHyphens/>
              <w:snapToGrid w:val="0"/>
              <w:jc w:val="center"/>
              <w:rPr>
                <w:lang w:eastAsia="ar-SA"/>
              </w:rPr>
            </w:pPr>
            <w:r w:rsidRPr="00CA0D44">
              <w:rPr>
                <w:lang w:eastAsia="ar-SA"/>
              </w:rPr>
              <w:t>Классные руководители</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CA0D44" w:rsidRPr="00CA0D44" w:rsidRDefault="00CA0D44" w:rsidP="00CA0D44">
            <w:pPr>
              <w:widowControl w:val="0"/>
              <w:suppressAutoHyphens/>
              <w:snapToGrid w:val="0"/>
              <w:rPr>
                <w:lang w:eastAsia="ar-SA"/>
              </w:rPr>
            </w:pPr>
          </w:p>
        </w:tc>
      </w:tr>
    </w:tbl>
    <w:p w:rsidR="00CA0D44" w:rsidRPr="00CA0D44" w:rsidRDefault="00CA0D44" w:rsidP="00CA0D44">
      <w:pPr>
        <w:suppressAutoHyphens/>
        <w:rPr>
          <w:szCs w:val="20"/>
          <w:lang w:eastAsia="ar-SA"/>
        </w:rPr>
      </w:pPr>
    </w:p>
    <w:p w:rsidR="00CA0D44" w:rsidRPr="00CA0D44" w:rsidRDefault="00CA0D44" w:rsidP="00CA0D44">
      <w:pPr>
        <w:suppressAutoHyphens/>
        <w:rPr>
          <w:lang w:eastAsia="ar-SA"/>
        </w:rPr>
      </w:pPr>
    </w:p>
    <w:p w:rsidR="00CA0D44" w:rsidRDefault="00CA0D44"/>
    <w:sectPr w:rsidR="00CA0D44" w:rsidSect="00CA0D44">
      <w:pgSz w:w="11906" w:h="16838"/>
      <w:pgMar w:top="568" w:right="850"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Bold">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nsid w:val="00000005"/>
    <w:multiLevelType w:val="singleLevel"/>
    <w:tmpl w:val="00000005"/>
    <w:name w:val="WW8Num5"/>
    <w:lvl w:ilvl="0">
      <w:start w:val="1"/>
      <w:numFmt w:val="decimal"/>
      <w:lvlText w:val="%1."/>
      <w:lvlJc w:val="left"/>
      <w:pPr>
        <w:tabs>
          <w:tab w:val="num" w:pos="720"/>
        </w:tabs>
        <w:ind w:left="720" w:hanging="360"/>
      </w:pPr>
    </w:lvl>
  </w:abstractNum>
  <w:abstractNum w:abstractNumId="4">
    <w:nsid w:val="05C63011"/>
    <w:multiLevelType w:val="hybridMultilevel"/>
    <w:tmpl w:val="20907906"/>
    <w:lvl w:ilvl="0" w:tplc="4B8ED4E6">
      <w:start w:val="1"/>
      <w:numFmt w:val="decimal"/>
      <w:lvlText w:val="%1."/>
      <w:lvlJc w:val="left"/>
      <w:pPr>
        <w:ind w:left="928" w:hanging="360"/>
      </w:pPr>
      <w:rPr>
        <w:rFonts w:hint="default"/>
        <w:u w:val="none"/>
        <w:vertAlign w:val="baseline"/>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
    <w:nsid w:val="0AE80775"/>
    <w:multiLevelType w:val="hybridMultilevel"/>
    <w:tmpl w:val="C804C318"/>
    <w:lvl w:ilvl="0" w:tplc="B6207378">
      <w:start w:val="1"/>
      <w:numFmt w:val="russianLower"/>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6">
    <w:nsid w:val="14786394"/>
    <w:multiLevelType w:val="hybridMultilevel"/>
    <w:tmpl w:val="D89462D6"/>
    <w:lvl w:ilvl="0" w:tplc="B6207378">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1E7C2053"/>
    <w:multiLevelType w:val="multilevel"/>
    <w:tmpl w:val="AB94BF8E"/>
    <w:lvl w:ilvl="0">
      <w:start w:val="1"/>
      <w:numFmt w:val="decimal"/>
      <w:lvlText w:val="%1)"/>
      <w:lvlJc w:val="left"/>
      <w:rPr>
        <w:rFonts w:ascii="Times New Roman" w:eastAsia="Times New Roman" w:hAnsi="Times New Roman" w:cs="Times New Roman"/>
        <w:b/>
        <w:bCs/>
        <w:i w:val="0"/>
        <w:iCs w:val="0"/>
        <w:smallCaps w:val="0"/>
        <w:strike w:val="0"/>
        <w:color w:val="000000"/>
        <w:spacing w:val="-6"/>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22D210C"/>
    <w:multiLevelType w:val="hybridMultilevel"/>
    <w:tmpl w:val="E2B4B982"/>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346A0F14"/>
    <w:multiLevelType w:val="hybridMultilevel"/>
    <w:tmpl w:val="AD82D37E"/>
    <w:lvl w:ilvl="0" w:tplc="93D4A9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C15729"/>
    <w:multiLevelType w:val="hybridMultilevel"/>
    <w:tmpl w:val="511E6F24"/>
    <w:lvl w:ilvl="0" w:tplc="6CDCA0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F71E2A"/>
    <w:multiLevelType w:val="hybridMultilevel"/>
    <w:tmpl w:val="6D12B230"/>
    <w:lvl w:ilvl="0" w:tplc="93D4A9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181763C"/>
    <w:multiLevelType w:val="hybridMultilevel"/>
    <w:tmpl w:val="B0064A6A"/>
    <w:lvl w:ilvl="0" w:tplc="2FF29C26">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B052189"/>
    <w:multiLevelType w:val="hybridMultilevel"/>
    <w:tmpl w:val="64AC79D0"/>
    <w:lvl w:ilvl="0" w:tplc="B6207378">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4">
    <w:nsid w:val="63E05AED"/>
    <w:multiLevelType w:val="hybridMultilevel"/>
    <w:tmpl w:val="DC30D53A"/>
    <w:lvl w:ilvl="0" w:tplc="04190013">
      <w:start w:val="1"/>
      <w:numFmt w:val="upperRoman"/>
      <w:lvlText w:val="%1."/>
      <w:lvlJc w:val="right"/>
      <w:pPr>
        <w:ind w:left="1080" w:hanging="360"/>
      </w:p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nsid w:val="728940EF"/>
    <w:multiLevelType w:val="hybridMultilevel"/>
    <w:tmpl w:val="F874091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4"/>
  </w:num>
  <w:num w:numId="3">
    <w:abstractNumId w:val="4"/>
  </w:num>
  <w:num w:numId="4">
    <w:abstractNumId w:val="15"/>
  </w:num>
  <w:num w:numId="5">
    <w:abstractNumId w:val="10"/>
  </w:num>
  <w:num w:numId="6">
    <w:abstractNumId w:val="11"/>
  </w:num>
  <w:num w:numId="7">
    <w:abstractNumId w:val="12"/>
  </w:num>
  <w:num w:numId="8">
    <w:abstractNumId w:val="6"/>
  </w:num>
  <w:num w:numId="9">
    <w:abstractNumId w:val="13"/>
  </w:num>
  <w:num w:numId="10">
    <w:abstractNumId w:val="5"/>
  </w:num>
  <w:num w:numId="11">
    <w:abstractNumId w:val="9"/>
  </w:num>
  <w:num w:numId="12">
    <w:abstractNumId w:val="7"/>
  </w:num>
  <w:num w:numId="13">
    <w:abstractNumId w:val="0"/>
  </w:num>
  <w:num w:numId="14">
    <w:abstractNumId w:val="1"/>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3C3"/>
    <w:rsid w:val="000226C4"/>
    <w:rsid w:val="000449B3"/>
    <w:rsid w:val="000F4287"/>
    <w:rsid w:val="0010164F"/>
    <w:rsid w:val="00103AA1"/>
    <w:rsid w:val="001372F4"/>
    <w:rsid w:val="00160B8E"/>
    <w:rsid w:val="0019582D"/>
    <w:rsid w:val="001D3C37"/>
    <w:rsid w:val="00205E81"/>
    <w:rsid w:val="00274D7D"/>
    <w:rsid w:val="002C6300"/>
    <w:rsid w:val="0032039B"/>
    <w:rsid w:val="003403C3"/>
    <w:rsid w:val="0039007F"/>
    <w:rsid w:val="00393651"/>
    <w:rsid w:val="003B1934"/>
    <w:rsid w:val="003C500C"/>
    <w:rsid w:val="003E526B"/>
    <w:rsid w:val="00450DC8"/>
    <w:rsid w:val="00561DAE"/>
    <w:rsid w:val="00563365"/>
    <w:rsid w:val="005677DB"/>
    <w:rsid w:val="005B3174"/>
    <w:rsid w:val="00617971"/>
    <w:rsid w:val="0069078D"/>
    <w:rsid w:val="006B4D2D"/>
    <w:rsid w:val="0072363E"/>
    <w:rsid w:val="00726658"/>
    <w:rsid w:val="007675B5"/>
    <w:rsid w:val="007A4CFC"/>
    <w:rsid w:val="007A78E6"/>
    <w:rsid w:val="007C6A24"/>
    <w:rsid w:val="007E2117"/>
    <w:rsid w:val="008637EE"/>
    <w:rsid w:val="008825C4"/>
    <w:rsid w:val="008C4DA2"/>
    <w:rsid w:val="008F5F34"/>
    <w:rsid w:val="009253C2"/>
    <w:rsid w:val="00A75B64"/>
    <w:rsid w:val="00AA757B"/>
    <w:rsid w:val="00AB2114"/>
    <w:rsid w:val="00B05161"/>
    <w:rsid w:val="00B23663"/>
    <w:rsid w:val="00B7058A"/>
    <w:rsid w:val="00BC10F1"/>
    <w:rsid w:val="00C20C4B"/>
    <w:rsid w:val="00CA0D44"/>
    <w:rsid w:val="00D9497D"/>
    <w:rsid w:val="00DC0221"/>
    <w:rsid w:val="00E047F8"/>
    <w:rsid w:val="00E660D9"/>
    <w:rsid w:val="00E803CA"/>
    <w:rsid w:val="00ED1937"/>
    <w:rsid w:val="00EF32B2"/>
    <w:rsid w:val="00F6185B"/>
    <w:rsid w:val="00FE0F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DC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450DC8"/>
    <w:pPr>
      <w:spacing w:after="200" w:line="276" w:lineRule="auto"/>
      <w:ind w:left="720"/>
    </w:pPr>
    <w:rPr>
      <w:rFonts w:ascii="Calibri" w:hAnsi="Calibri" w:cs="Calibri"/>
      <w:sz w:val="22"/>
      <w:szCs w:val="22"/>
      <w:lang w:eastAsia="en-US"/>
    </w:rPr>
  </w:style>
  <w:style w:type="paragraph" w:customStyle="1" w:styleId="ConsPlusNonformat">
    <w:name w:val="ConsPlusNonformat"/>
    <w:uiPriority w:val="99"/>
    <w:rsid w:val="00450DC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4">
    <w:name w:val="Абзац списка Знак"/>
    <w:link w:val="a3"/>
    <w:uiPriority w:val="99"/>
    <w:locked/>
    <w:rsid w:val="00450DC8"/>
    <w:rPr>
      <w:rFonts w:ascii="Calibri" w:eastAsia="Times New Roman" w:hAnsi="Calibri" w:cs="Calibri"/>
    </w:rPr>
  </w:style>
  <w:style w:type="character" w:styleId="a5">
    <w:name w:val="Hyperlink"/>
    <w:rsid w:val="00C20C4B"/>
    <w:rPr>
      <w:color w:val="0000FF"/>
      <w:u w:val="single"/>
    </w:rPr>
  </w:style>
  <w:style w:type="paragraph" w:styleId="a6">
    <w:name w:val="header"/>
    <w:basedOn w:val="a"/>
    <w:link w:val="a7"/>
    <w:rsid w:val="007C6A24"/>
    <w:pPr>
      <w:tabs>
        <w:tab w:val="center" w:pos="4677"/>
        <w:tab w:val="right" w:pos="9355"/>
      </w:tabs>
    </w:pPr>
    <w:rPr>
      <w:sz w:val="28"/>
    </w:rPr>
  </w:style>
  <w:style w:type="character" w:customStyle="1" w:styleId="a7">
    <w:name w:val="Верхний колонтитул Знак"/>
    <w:basedOn w:val="a0"/>
    <w:link w:val="a6"/>
    <w:rsid w:val="007C6A24"/>
    <w:rPr>
      <w:rFonts w:ascii="Times New Roman" w:eastAsia="Times New Roman" w:hAnsi="Times New Roman" w:cs="Times New Roman"/>
      <w:sz w:val="28"/>
      <w:szCs w:val="24"/>
      <w:lang w:eastAsia="ru-RU"/>
    </w:rPr>
  </w:style>
  <w:style w:type="paragraph" w:styleId="a8">
    <w:name w:val="Balloon Text"/>
    <w:basedOn w:val="a"/>
    <w:link w:val="a9"/>
    <w:uiPriority w:val="99"/>
    <w:semiHidden/>
    <w:unhideWhenUsed/>
    <w:rsid w:val="003C500C"/>
    <w:rPr>
      <w:rFonts w:ascii="Tahoma" w:hAnsi="Tahoma" w:cs="Tahoma"/>
      <w:sz w:val="16"/>
      <w:szCs w:val="16"/>
    </w:rPr>
  </w:style>
  <w:style w:type="character" w:customStyle="1" w:styleId="a9">
    <w:name w:val="Текст выноски Знак"/>
    <w:basedOn w:val="a0"/>
    <w:link w:val="a8"/>
    <w:uiPriority w:val="99"/>
    <w:semiHidden/>
    <w:rsid w:val="003C500C"/>
    <w:rPr>
      <w:rFonts w:ascii="Tahoma" w:eastAsia="Times New Roman" w:hAnsi="Tahoma" w:cs="Tahoma"/>
      <w:sz w:val="16"/>
      <w:szCs w:val="16"/>
      <w:lang w:eastAsia="ru-RU"/>
    </w:rPr>
  </w:style>
  <w:style w:type="paragraph" w:styleId="aa">
    <w:name w:val="No Spacing"/>
    <w:uiPriority w:val="1"/>
    <w:qFormat/>
    <w:rsid w:val="00AB2114"/>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DC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450DC8"/>
    <w:pPr>
      <w:spacing w:after="200" w:line="276" w:lineRule="auto"/>
      <w:ind w:left="720"/>
    </w:pPr>
    <w:rPr>
      <w:rFonts w:ascii="Calibri" w:hAnsi="Calibri" w:cs="Calibri"/>
      <w:sz w:val="22"/>
      <w:szCs w:val="22"/>
      <w:lang w:eastAsia="en-US"/>
    </w:rPr>
  </w:style>
  <w:style w:type="paragraph" w:customStyle="1" w:styleId="ConsPlusNonformat">
    <w:name w:val="ConsPlusNonformat"/>
    <w:uiPriority w:val="99"/>
    <w:rsid w:val="00450DC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4">
    <w:name w:val="Абзац списка Знак"/>
    <w:link w:val="a3"/>
    <w:uiPriority w:val="99"/>
    <w:locked/>
    <w:rsid w:val="00450DC8"/>
    <w:rPr>
      <w:rFonts w:ascii="Calibri" w:eastAsia="Times New Roman" w:hAnsi="Calibri" w:cs="Calibri"/>
    </w:rPr>
  </w:style>
  <w:style w:type="character" w:styleId="a5">
    <w:name w:val="Hyperlink"/>
    <w:rsid w:val="00C20C4B"/>
    <w:rPr>
      <w:color w:val="0000FF"/>
      <w:u w:val="single"/>
    </w:rPr>
  </w:style>
  <w:style w:type="paragraph" w:styleId="a6">
    <w:name w:val="header"/>
    <w:basedOn w:val="a"/>
    <w:link w:val="a7"/>
    <w:rsid w:val="007C6A24"/>
    <w:pPr>
      <w:tabs>
        <w:tab w:val="center" w:pos="4677"/>
        <w:tab w:val="right" w:pos="9355"/>
      </w:tabs>
    </w:pPr>
    <w:rPr>
      <w:sz w:val="28"/>
    </w:rPr>
  </w:style>
  <w:style w:type="character" w:customStyle="1" w:styleId="a7">
    <w:name w:val="Верхний колонтитул Знак"/>
    <w:basedOn w:val="a0"/>
    <w:link w:val="a6"/>
    <w:rsid w:val="007C6A24"/>
    <w:rPr>
      <w:rFonts w:ascii="Times New Roman" w:eastAsia="Times New Roman" w:hAnsi="Times New Roman" w:cs="Times New Roman"/>
      <w:sz w:val="28"/>
      <w:szCs w:val="24"/>
      <w:lang w:eastAsia="ru-RU"/>
    </w:rPr>
  </w:style>
  <w:style w:type="paragraph" w:styleId="a8">
    <w:name w:val="Balloon Text"/>
    <w:basedOn w:val="a"/>
    <w:link w:val="a9"/>
    <w:uiPriority w:val="99"/>
    <w:semiHidden/>
    <w:unhideWhenUsed/>
    <w:rsid w:val="003C500C"/>
    <w:rPr>
      <w:rFonts w:ascii="Tahoma" w:hAnsi="Tahoma" w:cs="Tahoma"/>
      <w:sz w:val="16"/>
      <w:szCs w:val="16"/>
    </w:rPr>
  </w:style>
  <w:style w:type="character" w:customStyle="1" w:styleId="a9">
    <w:name w:val="Текст выноски Знак"/>
    <w:basedOn w:val="a0"/>
    <w:link w:val="a8"/>
    <w:uiPriority w:val="99"/>
    <w:semiHidden/>
    <w:rsid w:val="003C500C"/>
    <w:rPr>
      <w:rFonts w:ascii="Tahoma" w:eastAsia="Times New Roman" w:hAnsi="Tahoma" w:cs="Tahoma"/>
      <w:sz w:val="16"/>
      <w:szCs w:val="16"/>
      <w:lang w:eastAsia="ru-RU"/>
    </w:rPr>
  </w:style>
  <w:style w:type="paragraph" w:styleId="aa">
    <w:name w:val="No Spacing"/>
    <w:uiPriority w:val="1"/>
    <w:qFormat/>
    <w:rsid w:val="00AB2114"/>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ayshevo200758@mail.ru" TargetMode="External"/><Relationship Id="rId3" Type="http://schemas.microsoft.com/office/2007/relationships/stylesWithEffects" Target="stylesWithEffects.xml"/><Relationship Id="rId7" Type="http://schemas.openxmlformats.org/officeDocument/2006/relationships/hyperlink" Target="mailto:chishmku@ufamt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ishmku@ufamts.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layshevo200758@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16</Pages>
  <Words>5670</Words>
  <Characters>32320</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Казанский (Приволжский) федеральный университет</Company>
  <LinksUpToDate>false</LinksUpToDate>
  <CharactersWithSpaces>37915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Прохоренко Андрей Альбертович</dc:creator>
  <cp:lastModifiedBy>Шамиль</cp:lastModifiedBy>
  <cp:revision>9</cp:revision>
  <cp:lastPrinted>2018-12-11T13:24:00Z</cp:lastPrinted>
  <dcterms:created xsi:type="dcterms:W3CDTF">2018-12-10T12:15:00Z</dcterms:created>
  <dcterms:modified xsi:type="dcterms:W3CDTF">2018-12-20T09:07:00Z</dcterms:modified>
</cp:coreProperties>
</file>